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64FF4" w14:textId="77777777" w:rsidR="00517900" w:rsidRPr="00480683" w:rsidRDefault="00517900">
      <w:pPr>
        <w:rPr>
          <w:rFonts w:ascii="Comic Sans MS" w:hAnsi="Comic Sans MS" w:cs="Arial"/>
          <w:b/>
          <w:sz w:val="21"/>
          <w:lang w:val="cs-CZ"/>
        </w:rPr>
      </w:pPr>
    </w:p>
    <w:p w14:paraId="52ACA875" w14:textId="77777777" w:rsidR="00646D4F" w:rsidRDefault="00947758" w:rsidP="00480683">
      <w:pPr>
        <w:jc w:val="center"/>
        <w:rPr>
          <w:rFonts w:ascii="Comic Sans MS" w:hAnsi="Comic Sans MS" w:cs="Arial"/>
          <w:b/>
          <w:sz w:val="21"/>
          <w:u w:val="single"/>
        </w:rPr>
      </w:pPr>
      <w:r w:rsidRPr="00646D4F">
        <w:rPr>
          <w:rFonts w:ascii="Comic Sans MS" w:hAnsi="Comic Sans MS" w:cs="Arial"/>
          <w:b/>
          <w:noProof/>
          <w:sz w:val="21"/>
        </w:rPr>
        <w:drawing>
          <wp:inline distT="0" distB="0" distL="0" distR="0" wp14:anchorId="1C33E00E" wp14:editId="336998EB">
            <wp:extent cx="973394" cy="522986"/>
            <wp:effectExtent l="0" t="0" r="5080" b="0"/>
            <wp:docPr id="6049364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936495" name="Obrázek 60493649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29343" r="11291" b="29280"/>
                    <a:stretch/>
                  </pic:blipFill>
                  <pic:spPr bwMode="auto">
                    <a:xfrm>
                      <a:off x="0" y="0"/>
                      <a:ext cx="1008241" cy="54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41828" w14:textId="44C773C9" w:rsidR="00517900" w:rsidRPr="00646D4F" w:rsidRDefault="00517900" w:rsidP="00646D4F">
      <w:pPr>
        <w:jc w:val="center"/>
        <w:rPr>
          <w:rFonts w:ascii="Comic Sans MS" w:hAnsi="Comic Sans MS" w:cs="Arial"/>
          <w:b/>
          <w:sz w:val="16"/>
          <w:u w:val="single"/>
        </w:rPr>
      </w:pPr>
      <w:r w:rsidRPr="000D6982">
        <w:rPr>
          <w:rFonts w:ascii="Comic Sans MS" w:hAnsi="Comic Sans MS" w:cs="Arial"/>
          <w:b/>
          <w:sz w:val="21"/>
          <w:u w:val="single"/>
        </w:rPr>
        <w:t xml:space="preserve">DOTAZNÍK </w:t>
      </w:r>
      <w:r w:rsidR="00480683" w:rsidRPr="000D6982">
        <w:rPr>
          <w:rFonts w:ascii="Comic Sans MS" w:hAnsi="Comic Sans MS" w:cs="Arial"/>
          <w:b/>
          <w:sz w:val="21"/>
          <w:u w:val="single"/>
        </w:rPr>
        <w:t xml:space="preserve">V PŘÍPADĚ ZÁJMU O </w:t>
      </w:r>
      <w:proofErr w:type="gramStart"/>
      <w:r w:rsidR="00235E70">
        <w:rPr>
          <w:rFonts w:ascii="Comic Sans MS" w:hAnsi="Comic Sans MS" w:cs="Arial"/>
          <w:b/>
          <w:sz w:val="21"/>
          <w:u w:val="single"/>
        </w:rPr>
        <w:t>KOČKU</w:t>
      </w:r>
      <w:r w:rsidR="00480683" w:rsidRPr="000D6982">
        <w:rPr>
          <w:rFonts w:ascii="Comic Sans MS" w:hAnsi="Comic Sans MS" w:cs="Arial"/>
          <w:b/>
          <w:sz w:val="21"/>
          <w:u w:val="single"/>
        </w:rPr>
        <w:t xml:space="preserve"> </w:t>
      </w:r>
      <w:r w:rsidR="00720FEC" w:rsidRPr="000D6982">
        <w:rPr>
          <w:rFonts w:ascii="Comic Sans MS" w:hAnsi="Comic Sans MS" w:cs="Arial"/>
          <w:b/>
          <w:sz w:val="21"/>
          <w:u w:val="single"/>
        </w:rPr>
        <w:t xml:space="preserve"> -</w:t>
      </w:r>
      <w:proofErr w:type="gramEnd"/>
      <w:r w:rsidR="00720FEC" w:rsidRPr="000D6982">
        <w:rPr>
          <w:rFonts w:ascii="Comic Sans MS" w:hAnsi="Comic Sans MS" w:cs="Arial"/>
          <w:b/>
          <w:sz w:val="21"/>
          <w:u w:val="single"/>
        </w:rPr>
        <w:t xml:space="preserve"> </w:t>
      </w:r>
      <w:r w:rsidR="00480683" w:rsidRPr="000D6982">
        <w:rPr>
          <w:rFonts w:ascii="Comic Sans MS" w:hAnsi="Comic Sans MS" w:cs="Arial"/>
          <w:b/>
          <w:sz w:val="21"/>
          <w:u w:val="single"/>
        </w:rPr>
        <w:t>SRDCEM PRO PSY</w:t>
      </w:r>
    </w:p>
    <w:p w14:paraId="279F84E8" w14:textId="77777777" w:rsidR="00517900" w:rsidRPr="00480683" w:rsidRDefault="00517900">
      <w:pPr>
        <w:rPr>
          <w:rFonts w:ascii="Comic Sans MS" w:hAnsi="Comic Sans MS" w:cs="Arial"/>
          <w:b/>
          <w:sz w:val="16"/>
        </w:rPr>
      </w:pPr>
    </w:p>
    <w:p w14:paraId="2DBA91F9" w14:textId="77777777" w:rsidR="00517900" w:rsidRPr="00646D4F" w:rsidRDefault="00517900" w:rsidP="008D1F18">
      <w:pPr>
        <w:jc w:val="center"/>
        <w:rPr>
          <w:rFonts w:ascii="Comic Sans MS" w:hAnsi="Comic Sans MS" w:cs="Arial"/>
          <w:b/>
          <w:color w:val="FF0000"/>
          <w:sz w:val="20"/>
          <w:u w:val="single"/>
        </w:rPr>
      </w:pPr>
      <w:r w:rsidRPr="00646D4F">
        <w:rPr>
          <w:rFonts w:ascii="Comic Sans MS" w:hAnsi="Comic Sans MS" w:cs="Arial"/>
          <w:b/>
          <w:color w:val="FF0000"/>
          <w:sz w:val="20"/>
          <w:u w:val="single"/>
        </w:rPr>
        <w:t>Jméno</w:t>
      </w:r>
      <w:r w:rsidR="00480683" w:rsidRPr="00646D4F">
        <w:rPr>
          <w:rFonts w:ascii="Comic Sans MS" w:hAnsi="Comic Sans MS" w:cs="Arial"/>
          <w:b/>
          <w:color w:val="FF0000"/>
          <w:sz w:val="20"/>
          <w:u w:val="single"/>
        </w:rPr>
        <w:t xml:space="preserve"> </w:t>
      </w:r>
      <w:proofErr w:type="gramStart"/>
      <w:r w:rsidR="00235E70" w:rsidRPr="00646D4F">
        <w:rPr>
          <w:rFonts w:ascii="Comic Sans MS" w:hAnsi="Comic Sans MS" w:cs="Arial"/>
          <w:b/>
          <w:color w:val="FF0000"/>
          <w:sz w:val="20"/>
          <w:u w:val="single"/>
        </w:rPr>
        <w:t xml:space="preserve">kočky </w:t>
      </w:r>
      <w:r w:rsidRPr="00646D4F">
        <w:rPr>
          <w:rFonts w:ascii="Comic Sans MS" w:hAnsi="Comic Sans MS" w:cs="Arial"/>
          <w:b/>
          <w:color w:val="FF0000"/>
          <w:sz w:val="20"/>
          <w:u w:val="single"/>
        </w:rPr>
        <w:t>:</w:t>
      </w:r>
      <w:proofErr w:type="gramEnd"/>
    </w:p>
    <w:p w14:paraId="697EC131" w14:textId="77777777" w:rsidR="00517900" w:rsidRPr="00480683" w:rsidRDefault="00517900">
      <w:pPr>
        <w:jc w:val="center"/>
        <w:rPr>
          <w:rFonts w:ascii="Comic Sans MS" w:hAnsi="Comic Sans MS" w:cs="Arial"/>
          <w:b/>
          <w:sz w:val="16"/>
        </w:rPr>
      </w:pPr>
    </w:p>
    <w:p w14:paraId="3EC6566F" w14:textId="77777777" w:rsidR="00517900" w:rsidRPr="00480683" w:rsidRDefault="00517900" w:rsidP="00480683">
      <w:pPr>
        <w:jc w:val="center"/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b/>
          <w:sz w:val="20"/>
        </w:rPr>
        <w:t>Zájemce místopřísežně prohlašuje, že následující otázky zodpověděl zcela popravdě:</w:t>
      </w:r>
    </w:p>
    <w:p w14:paraId="59EEADCC" w14:textId="77777777" w:rsidR="00517900" w:rsidRPr="00480683" w:rsidRDefault="00517900">
      <w:pPr>
        <w:jc w:val="center"/>
        <w:rPr>
          <w:rFonts w:ascii="Comic Sans MS" w:hAnsi="Comic Sans MS" w:cs="Arial"/>
          <w:sz w:val="16"/>
        </w:rPr>
      </w:pPr>
    </w:p>
    <w:p w14:paraId="348E6445" w14:textId="77777777" w:rsidR="00480683" w:rsidRPr="000D6982" w:rsidRDefault="00517900" w:rsidP="002401FF">
      <w:pPr>
        <w:jc w:val="center"/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Vybrané odpovědi zakroužkujte</w:t>
      </w:r>
      <w:r w:rsidR="000277A9">
        <w:rPr>
          <w:rFonts w:ascii="Comic Sans MS" w:hAnsi="Comic Sans MS" w:cs="Arial"/>
          <w:sz w:val="20"/>
        </w:rPr>
        <w:t>/označte</w:t>
      </w:r>
      <w:r w:rsidRPr="00480683">
        <w:rPr>
          <w:rFonts w:ascii="Comic Sans MS" w:hAnsi="Comic Sans MS" w:cs="Arial"/>
          <w:sz w:val="20"/>
        </w:rPr>
        <w:t>. Kde je vyžadováno, vypište slovy.</w:t>
      </w:r>
      <w:r w:rsidR="000D6982">
        <w:rPr>
          <w:rFonts w:ascii="Comic Sans MS" w:hAnsi="Comic Sans MS" w:cs="Arial"/>
          <w:sz w:val="20"/>
        </w:rPr>
        <w:t xml:space="preserve"> </w:t>
      </w:r>
      <w:r w:rsidR="0097098E">
        <w:rPr>
          <w:rFonts w:ascii="Comic Sans MS" w:hAnsi="Comic Sans MS" w:cs="Arial"/>
          <w:sz w:val="20"/>
        </w:rPr>
        <w:t xml:space="preserve">Vyplněný dotazník nám pomáhá zjistit vhodnost nového domova </w:t>
      </w:r>
      <w:r w:rsidR="002401FF">
        <w:rPr>
          <w:rFonts w:ascii="Comic Sans MS" w:hAnsi="Comic Sans MS" w:cs="Arial"/>
          <w:sz w:val="20"/>
        </w:rPr>
        <w:t xml:space="preserve">a pomáhá předejít případným zdravotním rizikům pro kočičky navzájem. Neradi bychom adopcí ohrozili Naši či Vaši kočičku. </w:t>
      </w:r>
      <w:r w:rsidR="00480683" w:rsidRPr="00480683">
        <w:rPr>
          <w:rFonts w:ascii="Comic Sans MS" w:hAnsi="Comic Sans MS" w:cs="Arial"/>
          <w:sz w:val="20"/>
        </w:rPr>
        <w:t>Předem děkujeme.</w:t>
      </w:r>
    </w:p>
    <w:p w14:paraId="55A979E4" w14:textId="77777777" w:rsidR="00517900" w:rsidRPr="00480683" w:rsidRDefault="00517900">
      <w:pPr>
        <w:rPr>
          <w:rFonts w:ascii="Comic Sans MS" w:hAnsi="Comic Sans MS" w:cs="Arial"/>
          <w:sz w:val="16"/>
        </w:rPr>
      </w:pPr>
    </w:p>
    <w:p w14:paraId="61B5FCF6" w14:textId="77777777" w:rsidR="00720FEC" w:rsidRDefault="00720FEC">
      <w:pPr>
        <w:rPr>
          <w:rFonts w:ascii="Comic Sans MS" w:hAnsi="Comic Sans MS" w:cs="Arial"/>
          <w:sz w:val="20"/>
        </w:rPr>
        <w:sectPr w:rsidR="00720FEC" w:rsidSect="005B2B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</w:p>
    <w:p w14:paraId="1DB6611B" w14:textId="77777777" w:rsidR="00517900" w:rsidRP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Jméno a příjmení*:</w:t>
      </w:r>
    </w:p>
    <w:p w14:paraId="78B80652" w14:textId="77777777" w:rsidR="00517900" w:rsidRP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Věk*:</w:t>
      </w:r>
    </w:p>
    <w:p w14:paraId="46D77CDD" w14:textId="77777777" w:rsidR="00517900" w:rsidRP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Adresa*:</w:t>
      </w:r>
    </w:p>
    <w:p w14:paraId="53DDF48A" w14:textId="77777777" w:rsidR="00517900" w:rsidRPr="00720FEC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e-mail*:</w:t>
      </w:r>
    </w:p>
    <w:p w14:paraId="04FB2C33" w14:textId="77777777" w:rsidR="00517900" w:rsidRDefault="00517900">
      <w:p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telefonní číslo*:</w:t>
      </w:r>
    </w:p>
    <w:p w14:paraId="165F4EEF" w14:textId="4DD80AE2" w:rsidR="00947758" w:rsidRPr="00720FEC" w:rsidRDefault="00947758">
      <w:p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 xml:space="preserve">počet členů </w:t>
      </w:r>
      <w:proofErr w:type="spellStart"/>
      <w:r>
        <w:rPr>
          <w:rFonts w:ascii="Comic Sans MS" w:hAnsi="Comic Sans MS" w:cs="Arial"/>
          <w:sz w:val="20"/>
          <w:u w:val="single"/>
        </w:rPr>
        <w:t>domáctnosti</w:t>
      </w:r>
      <w:proofErr w:type="spellEnd"/>
      <w:r>
        <w:rPr>
          <w:rFonts w:ascii="Comic Sans MS" w:hAnsi="Comic Sans MS" w:cs="Arial"/>
          <w:sz w:val="20"/>
          <w:u w:val="single"/>
        </w:rPr>
        <w:t>:</w:t>
      </w:r>
    </w:p>
    <w:p w14:paraId="32DB60BE" w14:textId="77777777" w:rsidR="00720FEC" w:rsidRDefault="00720FEC">
      <w:pPr>
        <w:rPr>
          <w:rFonts w:ascii="Comic Sans MS" w:hAnsi="Comic Sans MS" w:cs="Arial"/>
          <w:sz w:val="16"/>
        </w:rPr>
        <w:sectPr w:rsidR="00720FEC" w:rsidSect="005B2BD9">
          <w:type w:val="continuous"/>
          <w:pgSz w:w="11906" w:h="16838"/>
          <w:pgMar w:top="340" w:right="720" w:bottom="720" w:left="720" w:header="709" w:footer="709" w:gutter="0"/>
          <w:cols w:num="2" w:space="708"/>
          <w:docGrid w:linePitch="600" w:charSpace="32768"/>
        </w:sectPr>
      </w:pPr>
    </w:p>
    <w:p w14:paraId="251B260D" w14:textId="77777777" w:rsidR="00480683" w:rsidRPr="00480683" w:rsidRDefault="00480683">
      <w:pPr>
        <w:rPr>
          <w:rFonts w:ascii="Comic Sans MS" w:hAnsi="Comic Sans MS" w:cs="Arial"/>
          <w:sz w:val="16"/>
        </w:rPr>
      </w:pPr>
    </w:p>
    <w:p w14:paraId="1D8F9013" w14:textId="77777777" w:rsidR="00517900" w:rsidRPr="00480683" w:rsidRDefault="00480683" w:rsidP="000D6982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480683">
        <w:rPr>
          <w:rFonts w:ascii="Comic Sans MS" w:hAnsi="Comic Sans MS" w:cs="Arial"/>
          <w:sz w:val="20"/>
          <w:u w:val="single"/>
        </w:rPr>
        <w:t xml:space="preserve">Proč jste se rozhodli pro pořízení </w:t>
      </w:r>
      <w:r w:rsidR="00235E70">
        <w:rPr>
          <w:rFonts w:ascii="Comic Sans MS" w:hAnsi="Comic Sans MS" w:cs="Arial"/>
          <w:sz w:val="20"/>
          <w:u w:val="single"/>
        </w:rPr>
        <w:t>kočky</w:t>
      </w:r>
      <w:r w:rsidR="00517900" w:rsidRPr="00480683">
        <w:rPr>
          <w:rFonts w:ascii="Comic Sans MS" w:hAnsi="Comic Sans MS" w:cs="Arial"/>
          <w:sz w:val="20"/>
          <w:u w:val="single"/>
        </w:rPr>
        <w:t>*:</w:t>
      </w:r>
    </w:p>
    <w:p w14:paraId="2796EA17" w14:textId="77777777" w:rsidR="00480683" w:rsidRPr="00480683" w:rsidRDefault="00480683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  <w:sectPr w:rsidR="00480683" w:rsidRPr="00480683" w:rsidSect="005B2BD9">
          <w:type w:val="continuous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</w:p>
    <w:p w14:paraId="639F4F3E" w14:textId="77777777" w:rsidR="00480683" w:rsidRPr="00480683" w:rsidRDefault="00235E70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kočka do bytu jako kamarád a člen rodiny</w:t>
      </w:r>
    </w:p>
    <w:p w14:paraId="71AFE406" w14:textId="77777777" w:rsidR="00480683" w:rsidRPr="00480683" w:rsidRDefault="00517900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 xml:space="preserve"> </w:t>
      </w:r>
      <w:r w:rsidR="00235E70">
        <w:rPr>
          <w:rFonts w:ascii="Comic Sans MS" w:hAnsi="Comic Sans MS" w:cs="Arial"/>
          <w:sz w:val="20"/>
        </w:rPr>
        <w:t>kočka na ven k lovení myší</w:t>
      </w:r>
    </w:p>
    <w:p w14:paraId="03CBA69B" w14:textId="77777777" w:rsidR="00480683" w:rsidRPr="00480683" w:rsidRDefault="00480683" w:rsidP="00480683">
      <w:pPr>
        <w:numPr>
          <w:ilvl w:val="0"/>
          <w:numId w:val="5"/>
        </w:numPr>
        <w:rPr>
          <w:rFonts w:ascii="Comic Sans MS" w:hAnsi="Comic Sans MS" w:cs="Arial"/>
          <w:sz w:val="20"/>
        </w:rPr>
      </w:pPr>
      <w:proofErr w:type="gramStart"/>
      <w:r w:rsidRPr="00480683">
        <w:rPr>
          <w:rFonts w:ascii="Comic Sans MS" w:hAnsi="Comic Sans MS" w:cs="Arial"/>
          <w:sz w:val="20"/>
        </w:rPr>
        <w:t>jiné :</w:t>
      </w:r>
      <w:proofErr w:type="gramEnd"/>
      <w:r w:rsidRPr="00480683">
        <w:rPr>
          <w:rFonts w:ascii="Comic Sans MS" w:hAnsi="Comic Sans MS" w:cs="Arial"/>
          <w:sz w:val="20"/>
        </w:rPr>
        <w:t xml:space="preserve"> ………………………………………</w:t>
      </w:r>
    </w:p>
    <w:p w14:paraId="36C3357E" w14:textId="77777777" w:rsidR="00480683" w:rsidRPr="00480683" w:rsidRDefault="00480683">
      <w:pPr>
        <w:rPr>
          <w:rFonts w:ascii="Comic Sans MS" w:hAnsi="Comic Sans MS" w:cs="Arial"/>
          <w:sz w:val="20"/>
        </w:rPr>
        <w:sectPr w:rsidR="00480683" w:rsidRPr="00480683" w:rsidSect="005B2BD9">
          <w:type w:val="continuous"/>
          <w:pgSz w:w="11906" w:h="16838"/>
          <w:pgMar w:top="340" w:right="720" w:bottom="720" w:left="720" w:header="709" w:footer="709" w:gutter="0"/>
          <w:cols w:num="2" w:space="708"/>
          <w:docGrid w:linePitch="600" w:charSpace="32768"/>
        </w:sectPr>
      </w:pPr>
    </w:p>
    <w:p w14:paraId="79E7EA8D" w14:textId="77777777" w:rsidR="00517900" w:rsidRPr="00480683" w:rsidRDefault="00517900">
      <w:pPr>
        <w:rPr>
          <w:rFonts w:ascii="Comic Sans MS" w:hAnsi="Comic Sans MS" w:cs="Arial"/>
          <w:sz w:val="20"/>
        </w:rPr>
      </w:pPr>
    </w:p>
    <w:p w14:paraId="511E23E0" w14:textId="5AF5B4DC" w:rsidR="00517900" w:rsidRPr="00480683" w:rsidRDefault="00517900" w:rsidP="000D6982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480683">
        <w:rPr>
          <w:rFonts w:ascii="Comic Sans MS" w:hAnsi="Comic Sans MS" w:cs="Arial"/>
          <w:sz w:val="20"/>
          <w:u w:val="single"/>
        </w:rPr>
        <w:t>Souhlasí Vaše okolí</w:t>
      </w:r>
      <w:r w:rsidR="00646D4F">
        <w:rPr>
          <w:rFonts w:ascii="Comic Sans MS" w:hAnsi="Comic Sans MS" w:cs="Arial"/>
          <w:sz w:val="20"/>
          <w:u w:val="single"/>
        </w:rPr>
        <w:t xml:space="preserve"> (rodina /partner/ děti</w:t>
      </w:r>
      <w:proofErr w:type="gramStart"/>
      <w:r w:rsidR="00646D4F">
        <w:rPr>
          <w:rFonts w:ascii="Comic Sans MS" w:hAnsi="Comic Sans MS" w:cs="Arial"/>
          <w:sz w:val="20"/>
          <w:u w:val="single"/>
        </w:rPr>
        <w:t>/…</w:t>
      </w:r>
      <w:r w:rsidR="00646D4F">
        <w:rPr>
          <w:rFonts w:ascii="Comic Sans MS" w:hAnsi="Comic Sans MS" w:cs="Arial"/>
          <w:sz w:val="20"/>
          <w:u w:val="single"/>
        </w:rPr>
        <w:t>.</w:t>
      </w:r>
      <w:proofErr w:type="gramEnd"/>
      <w:r w:rsidR="00646D4F">
        <w:rPr>
          <w:rFonts w:ascii="Comic Sans MS" w:hAnsi="Comic Sans MS" w:cs="Arial"/>
          <w:sz w:val="20"/>
          <w:u w:val="single"/>
        </w:rPr>
        <w:t xml:space="preserve">.) </w:t>
      </w:r>
      <w:r w:rsidRPr="00480683">
        <w:rPr>
          <w:rFonts w:ascii="Comic Sans MS" w:hAnsi="Comic Sans MS" w:cs="Arial"/>
          <w:sz w:val="20"/>
          <w:u w:val="single"/>
        </w:rPr>
        <w:t xml:space="preserve"> s pořízením </w:t>
      </w:r>
      <w:proofErr w:type="gramStart"/>
      <w:r w:rsidR="00235E70">
        <w:rPr>
          <w:rFonts w:ascii="Comic Sans MS" w:hAnsi="Comic Sans MS" w:cs="Arial"/>
          <w:sz w:val="20"/>
          <w:u w:val="single"/>
        </w:rPr>
        <w:t>kočky</w:t>
      </w:r>
      <w:r w:rsidRPr="00480683">
        <w:rPr>
          <w:rFonts w:ascii="Comic Sans MS" w:hAnsi="Comic Sans MS" w:cs="Arial"/>
          <w:sz w:val="20"/>
          <w:u w:val="single"/>
        </w:rPr>
        <w:t>?*</w:t>
      </w:r>
      <w:proofErr w:type="gramEnd"/>
    </w:p>
    <w:p w14:paraId="0C531D92" w14:textId="77777777" w:rsidR="00720FEC" w:rsidRDefault="00720FEC" w:rsidP="00C8185D">
      <w:pPr>
        <w:numPr>
          <w:ilvl w:val="7"/>
          <w:numId w:val="5"/>
        </w:numPr>
        <w:rPr>
          <w:rFonts w:ascii="Comic Sans MS" w:hAnsi="Comic Sans MS" w:cs="Arial"/>
          <w:sz w:val="20"/>
        </w:rPr>
        <w:sectPr w:rsidR="00720FEC" w:rsidSect="005B2BD9">
          <w:type w:val="continuous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</w:p>
    <w:p w14:paraId="6BA231AB" w14:textId="77777777" w:rsidR="00517900" w:rsidRDefault="00517900" w:rsidP="00C8185D">
      <w:pPr>
        <w:numPr>
          <w:ilvl w:val="7"/>
          <w:numId w:val="5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ano</w:t>
      </w:r>
    </w:p>
    <w:p w14:paraId="48585FD6" w14:textId="77777777" w:rsidR="00C8185D" w:rsidRDefault="00C8185D" w:rsidP="00C8185D">
      <w:pPr>
        <w:numPr>
          <w:ilvl w:val="7"/>
          <w:numId w:val="5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ne </w:t>
      </w:r>
    </w:p>
    <w:p w14:paraId="3D346B35" w14:textId="31BAD309" w:rsidR="006F794C" w:rsidRDefault="006F794C" w:rsidP="00C8185D">
      <w:pPr>
        <w:numPr>
          <w:ilvl w:val="7"/>
          <w:numId w:val="5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nevím</w:t>
      </w:r>
    </w:p>
    <w:p w14:paraId="0161722F" w14:textId="77777777" w:rsidR="00720FEC" w:rsidRDefault="00720FEC" w:rsidP="00480683">
      <w:pPr>
        <w:rPr>
          <w:rFonts w:ascii="Comic Sans MS" w:hAnsi="Comic Sans MS" w:cs="Arial"/>
          <w:sz w:val="20"/>
        </w:rPr>
        <w:sectPr w:rsidR="00720FEC" w:rsidSect="005B2BD9">
          <w:type w:val="continuous"/>
          <w:pgSz w:w="11906" w:h="16838"/>
          <w:pgMar w:top="340" w:right="720" w:bottom="720" w:left="720" w:header="709" w:footer="709" w:gutter="0"/>
          <w:cols w:num="2" w:space="708"/>
          <w:docGrid w:linePitch="600" w:charSpace="32768"/>
        </w:sectPr>
      </w:pPr>
    </w:p>
    <w:p w14:paraId="12661599" w14:textId="77777777" w:rsidR="00480683" w:rsidRPr="00480683" w:rsidRDefault="00480683" w:rsidP="00480683">
      <w:pPr>
        <w:rPr>
          <w:rFonts w:ascii="Comic Sans MS" w:hAnsi="Comic Sans MS" w:cs="Arial"/>
          <w:sz w:val="20"/>
        </w:rPr>
      </w:pPr>
    </w:p>
    <w:p w14:paraId="71573B9D" w14:textId="77777777" w:rsidR="00517900" w:rsidRDefault="00517900" w:rsidP="000D6982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480683">
        <w:rPr>
          <w:rFonts w:ascii="Comic Sans MS" w:hAnsi="Comic Sans MS" w:cs="Arial"/>
          <w:sz w:val="20"/>
          <w:u w:val="single"/>
        </w:rPr>
        <w:t>Proč jste si vybral/vybrala právě t</w:t>
      </w:r>
      <w:r w:rsidR="00235E70">
        <w:rPr>
          <w:rFonts w:ascii="Comic Sans MS" w:hAnsi="Comic Sans MS" w:cs="Arial"/>
          <w:sz w:val="20"/>
          <w:u w:val="single"/>
        </w:rPr>
        <w:t xml:space="preserve">uto </w:t>
      </w:r>
      <w:proofErr w:type="gramStart"/>
      <w:r w:rsidR="00235E70">
        <w:rPr>
          <w:rFonts w:ascii="Comic Sans MS" w:hAnsi="Comic Sans MS" w:cs="Arial"/>
          <w:sz w:val="20"/>
          <w:u w:val="single"/>
        </w:rPr>
        <w:t>kočku</w:t>
      </w:r>
      <w:r w:rsidRPr="00480683">
        <w:rPr>
          <w:rFonts w:ascii="Comic Sans MS" w:hAnsi="Comic Sans MS" w:cs="Arial"/>
          <w:sz w:val="20"/>
          <w:u w:val="single"/>
        </w:rPr>
        <w:t>?*</w:t>
      </w:r>
      <w:proofErr w:type="gramEnd"/>
    </w:p>
    <w:p w14:paraId="3A96E1BF" w14:textId="77777777" w:rsidR="00BF0A8F" w:rsidRDefault="00BF0A8F" w:rsidP="00BF0A8F">
      <w:pPr>
        <w:ind w:left="360"/>
        <w:rPr>
          <w:rFonts w:ascii="Comic Sans MS" w:hAnsi="Comic Sans MS" w:cs="Arial"/>
          <w:sz w:val="20"/>
          <w:u w:val="single"/>
        </w:rPr>
      </w:pPr>
    </w:p>
    <w:p w14:paraId="495F273D" w14:textId="77777777" w:rsidR="00BF0A8F" w:rsidRDefault="00BF0A8F" w:rsidP="00BF0A8F">
      <w:pPr>
        <w:ind w:left="360"/>
        <w:rPr>
          <w:rFonts w:ascii="Comic Sans MS" w:hAnsi="Comic Sans MS" w:cs="Arial"/>
          <w:sz w:val="20"/>
          <w:u w:val="single"/>
        </w:rPr>
      </w:pPr>
    </w:p>
    <w:p w14:paraId="62713A9B" w14:textId="77777777" w:rsidR="00BF0A8F" w:rsidRDefault="00BF0A8F" w:rsidP="00BF0A8F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 xml:space="preserve">Četl/ četla jste veškeré uvedené informace o kočičce v </w:t>
      </w:r>
      <w:proofErr w:type="gramStart"/>
      <w:r>
        <w:rPr>
          <w:rFonts w:ascii="Comic Sans MS" w:hAnsi="Comic Sans MS" w:cs="Arial"/>
          <w:sz w:val="20"/>
          <w:u w:val="single"/>
        </w:rPr>
        <w:t>inzerátu</w:t>
      </w:r>
      <w:r w:rsidRPr="00480683">
        <w:rPr>
          <w:rFonts w:ascii="Comic Sans MS" w:hAnsi="Comic Sans MS" w:cs="Arial"/>
          <w:sz w:val="20"/>
          <w:u w:val="single"/>
        </w:rPr>
        <w:t>?*</w:t>
      </w:r>
      <w:proofErr w:type="gramEnd"/>
    </w:p>
    <w:p w14:paraId="2CE23848" w14:textId="77777777" w:rsidR="00BF0A8F" w:rsidRDefault="00BF0A8F" w:rsidP="00BF0A8F">
      <w:pPr>
        <w:ind w:left="360"/>
        <w:rPr>
          <w:rFonts w:ascii="Comic Sans MS" w:hAnsi="Comic Sans MS" w:cs="Arial"/>
          <w:sz w:val="20"/>
          <w:u w:val="single"/>
        </w:rPr>
      </w:pPr>
    </w:p>
    <w:p w14:paraId="7D95F22D" w14:textId="77777777" w:rsidR="000D6982" w:rsidRDefault="000D6982" w:rsidP="000D6982">
      <w:pPr>
        <w:ind w:left="360"/>
        <w:rPr>
          <w:rFonts w:ascii="Comic Sans MS" w:hAnsi="Comic Sans MS" w:cs="Arial"/>
          <w:sz w:val="20"/>
          <w:u w:val="single"/>
        </w:rPr>
      </w:pPr>
    </w:p>
    <w:p w14:paraId="7C78A83F" w14:textId="77777777" w:rsidR="00517900" w:rsidRPr="00235E70" w:rsidRDefault="000D6982" w:rsidP="00235E70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0D6982">
        <w:rPr>
          <w:rFonts w:ascii="Comic Sans MS" w:hAnsi="Comic Sans MS" w:cs="Arial"/>
          <w:sz w:val="20"/>
          <w:u w:val="single"/>
        </w:rPr>
        <w:t xml:space="preserve">Kdy máte zájem/možnost si vzít </w:t>
      </w:r>
      <w:r w:rsidR="00235E70">
        <w:rPr>
          <w:rFonts w:ascii="Comic Sans MS" w:hAnsi="Comic Sans MS" w:cs="Arial"/>
          <w:sz w:val="20"/>
          <w:u w:val="single"/>
        </w:rPr>
        <w:t>kočku domů</w:t>
      </w:r>
      <w:r w:rsidRPr="000D6982">
        <w:rPr>
          <w:rFonts w:ascii="Comic Sans MS" w:hAnsi="Comic Sans MS" w:cs="Arial"/>
          <w:sz w:val="20"/>
          <w:u w:val="single"/>
        </w:rPr>
        <w:t>? *</w:t>
      </w:r>
    </w:p>
    <w:p w14:paraId="3BDB7B7D" w14:textId="77777777" w:rsidR="00480683" w:rsidRDefault="00480683">
      <w:pPr>
        <w:rPr>
          <w:rFonts w:ascii="Comic Sans MS" w:hAnsi="Comic Sans MS" w:cs="Arial"/>
          <w:sz w:val="20"/>
        </w:rPr>
      </w:pPr>
    </w:p>
    <w:p w14:paraId="6E1D34F6" w14:textId="77777777" w:rsidR="00480683" w:rsidRPr="00C8185D" w:rsidRDefault="00517900" w:rsidP="00480683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C8185D">
        <w:rPr>
          <w:rFonts w:ascii="Comic Sans MS" w:hAnsi="Comic Sans MS" w:cs="Arial"/>
          <w:sz w:val="20"/>
          <w:u w:val="single"/>
        </w:rPr>
        <w:t xml:space="preserve"> Vybíráte si </w:t>
      </w:r>
      <w:r w:rsidR="00235E70">
        <w:rPr>
          <w:rFonts w:ascii="Comic Sans MS" w:hAnsi="Comic Sans MS" w:cs="Arial"/>
          <w:sz w:val="20"/>
          <w:u w:val="single"/>
        </w:rPr>
        <w:t>kočku</w:t>
      </w:r>
      <w:r w:rsidRPr="00C8185D">
        <w:rPr>
          <w:rFonts w:ascii="Comic Sans MS" w:hAnsi="Comic Sans MS" w:cs="Arial"/>
          <w:sz w:val="20"/>
          <w:u w:val="single"/>
        </w:rPr>
        <w:t xml:space="preserve"> pro sebe, nebo pro </w:t>
      </w:r>
      <w:proofErr w:type="spellStart"/>
      <w:proofErr w:type="gramStart"/>
      <w:r w:rsidRPr="00C8185D">
        <w:rPr>
          <w:rFonts w:ascii="Comic Sans MS" w:hAnsi="Comic Sans MS" w:cs="Arial"/>
          <w:sz w:val="20"/>
          <w:u w:val="single"/>
        </w:rPr>
        <w:t>někohojiného</w:t>
      </w:r>
      <w:proofErr w:type="spellEnd"/>
      <w:r w:rsidR="00480683" w:rsidRPr="00C8185D">
        <w:rPr>
          <w:rFonts w:ascii="Comic Sans MS" w:hAnsi="Comic Sans MS" w:cs="Arial"/>
          <w:sz w:val="20"/>
          <w:u w:val="single"/>
        </w:rPr>
        <w:t>?*</w:t>
      </w:r>
      <w:proofErr w:type="gramEnd"/>
      <w:r w:rsidR="00480683" w:rsidRPr="00C8185D">
        <w:rPr>
          <w:rFonts w:ascii="Comic Sans MS" w:hAnsi="Comic Sans MS" w:cs="Arial"/>
          <w:sz w:val="20"/>
          <w:u w:val="single"/>
        </w:rPr>
        <w:t xml:space="preserve">  </w:t>
      </w:r>
    </w:p>
    <w:p w14:paraId="7185B74D" w14:textId="77777777" w:rsidR="00517900" w:rsidRPr="00646D4F" w:rsidRDefault="00480683" w:rsidP="00480683">
      <w:pPr>
        <w:ind w:left="360"/>
        <w:rPr>
          <w:rFonts w:ascii="Comic Sans MS" w:hAnsi="Comic Sans MS" w:cs="Arial"/>
          <w:b/>
          <w:bCs/>
          <w:sz w:val="20"/>
        </w:rPr>
      </w:pPr>
      <w:r>
        <w:rPr>
          <w:rFonts w:ascii="Comic Sans MS" w:hAnsi="Comic Sans MS" w:cs="Arial"/>
          <w:sz w:val="20"/>
        </w:rPr>
        <w:t xml:space="preserve"> V případě, že pro někoho jiného, počítejte s tím, </w:t>
      </w:r>
      <w:r w:rsidRPr="00646D4F">
        <w:rPr>
          <w:rFonts w:ascii="Comic Sans MS" w:hAnsi="Comic Sans MS" w:cs="Arial"/>
          <w:b/>
          <w:bCs/>
          <w:sz w:val="20"/>
        </w:rPr>
        <w:t>že více informací budeme mít zájem probrat prioritně s touto osobou.</w:t>
      </w:r>
    </w:p>
    <w:p w14:paraId="31D60194" w14:textId="77777777" w:rsidR="00480683" w:rsidRPr="00480683" w:rsidRDefault="00480683" w:rsidP="00480683">
      <w:pPr>
        <w:ind w:left="360"/>
        <w:rPr>
          <w:rFonts w:ascii="Comic Sans MS" w:hAnsi="Comic Sans MS" w:cs="Arial"/>
          <w:sz w:val="20"/>
        </w:rPr>
      </w:pPr>
    </w:p>
    <w:p w14:paraId="7A07674D" w14:textId="77777777" w:rsidR="00C8185D" w:rsidRPr="00C8185D" w:rsidRDefault="00517900" w:rsidP="00C8185D">
      <w:pPr>
        <w:numPr>
          <w:ilvl w:val="0"/>
          <w:numId w:val="4"/>
        </w:numPr>
        <w:rPr>
          <w:rFonts w:ascii="Comic Sans MS" w:hAnsi="Comic Sans MS"/>
          <w:sz w:val="20"/>
          <w:u w:val="single"/>
        </w:rPr>
      </w:pPr>
      <w:r w:rsidRPr="00C8185D">
        <w:rPr>
          <w:rFonts w:ascii="Comic Sans MS" w:hAnsi="Comic Sans MS" w:cs="Arial"/>
          <w:sz w:val="20"/>
          <w:u w:val="single"/>
        </w:rPr>
        <w:t>Kdo se bude</w:t>
      </w:r>
      <w:r w:rsidR="00480683" w:rsidRPr="00C8185D">
        <w:rPr>
          <w:rFonts w:ascii="Comic Sans MS" w:hAnsi="Comic Sans MS" w:cs="Arial"/>
          <w:sz w:val="20"/>
          <w:u w:val="single"/>
        </w:rPr>
        <w:t xml:space="preserve"> o </w:t>
      </w:r>
      <w:r w:rsidR="00235E70">
        <w:rPr>
          <w:rFonts w:ascii="Comic Sans MS" w:hAnsi="Comic Sans MS" w:cs="Arial"/>
          <w:sz w:val="20"/>
          <w:u w:val="single"/>
        </w:rPr>
        <w:t xml:space="preserve">kočku </w:t>
      </w:r>
      <w:r w:rsidRPr="00C8185D">
        <w:rPr>
          <w:rFonts w:ascii="Comic Sans MS" w:hAnsi="Comic Sans MS" w:cs="Arial"/>
          <w:sz w:val="20"/>
          <w:u w:val="single"/>
        </w:rPr>
        <w:t>převá</w:t>
      </w:r>
      <w:r w:rsidR="00480683" w:rsidRPr="00C8185D">
        <w:rPr>
          <w:rFonts w:ascii="Comic Sans MS" w:hAnsi="Comic Sans MS" w:cs="Arial"/>
          <w:sz w:val="20"/>
          <w:u w:val="single"/>
        </w:rPr>
        <w:t>ž</w:t>
      </w:r>
      <w:r w:rsidRPr="00C8185D">
        <w:rPr>
          <w:rFonts w:ascii="Comic Sans MS" w:hAnsi="Comic Sans MS" w:cs="Arial"/>
          <w:sz w:val="20"/>
          <w:u w:val="single"/>
        </w:rPr>
        <w:t xml:space="preserve">ně </w:t>
      </w:r>
      <w:proofErr w:type="gramStart"/>
      <w:r w:rsidRPr="00C8185D">
        <w:rPr>
          <w:rFonts w:ascii="Comic Sans MS" w:hAnsi="Comic Sans MS" w:cs="Arial"/>
          <w:sz w:val="20"/>
          <w:u w:val="single"/>
        </w:rPr>
        <w:t>starat ?</w:t>
      </w:r>
      <w:proofErr w:type="gramEnd"/>
      <w:r w:rsidRPr="00C8185D">
        <w:rPr>
          <w:rFonts w:ascii="Comic Sans MS" w:hAnsi="Comic Sans MS" w:cs="Arial"/>
          <w:sz w:val="20"/>
          <w:u w:val="single"/>
        </w:rPr>
        <w:t>*</w:t>
      </w:r>
    </w:p>
    <w:p w14:paraId="0912DB54" w14:textId="77777777" w:rsidR="00C8185D" w:rsidRDefault="00C8185D" w:rsidP="00720FEC">
      <w:pPr>
        <w:rPr>
          <w:rFonts w:ascii="Comic Sans MS" w:hAnsi="Comic Sans MS"/>
          <w:sz w:val="20"/>
        </w:rPr>
      </w:pPr>
    </w:p>
    <w:p w14:paraId="3374DDCA" w14:textId="77777777" w:rsidR="00720FEC" w:rsidRDefault="00720FEC" w:rsidP="00720FEC">
      <w:pPr>
        <w:rPr>
          <w:rFonts w:ascii="Comic Sans MS" w:hAnsi="Comic Sans MS"/>
          <w:sz w:val="20"/>
        </w:rPr>
      </w:pPr>
    </w:p>
    <w:p w14:paraId="256D51AC" w14:textId="77777777" w:rsidR="00C8185D" w:rsidRDefault="00C8185D" w:rsidP="00C8185D">
      <w:pPr>
        <w:numPr>
          <w:ilvl w:val="0"/>
          <w:numId w:val="4"/>
        </w:numPr>
        <w:rPr>
          <w:rFonts w:ascii="Comic Sans MS" w:hAnsi="Comic Sans MS"/>
          <w:sz w:val="20"/>
          <w:u w:val="single"/>
        </w:rPr>
      </w:pPr>
      <w:r w:rsidRPr="00C8185D">
        <w:rPr>
          <w:rFonts w:ascii="Comic Sans MS" w:hAnsi="Comic Sans MS"/>
          <w:sz w:val="20"/>
          <w:u w:val="single"/>
        </w:rPr>
        <w:t>Bydlíte v bytě či rodinném domě?</w:t>
      </w:r>
      <w:r w:rsidR="000D6982" w:rsidRPr="000D6982">
        <w:rPr>
          <w:rFonts w:ascii="Comic Sans MS" w:hAnsi="Comic Sans MS" w:cs="Arial"/>
          <w:sz w:val="20"/>
          <w:u w:val="single"/>
        </w:rPr>
        <w:t xml:space="preserve"> </w:t>
      </w:r>
      <w:r w:rsidR="000D6982" w:rsidRPr="00C8185D">
        <w:rPr>
          <w:rFonts w:ascii="Comic Sans MS" w:hAnsi="Comic Sans MS" w:cs="Arial"/>
          <w:sz w:val="20"/>
          <w:u w:val="single"/>
        </w:rPr>
        <w:t>*</w:t>
      </w:r>
    </w:p>
    <w:p w14:paraId="6DE2EB4E" w14:textId="77777777" w:rsidR="00C8185D" w:rsidRDefault="00C8185D" w:rsidP="00C8185D">
      <w:pPr>
        <w:ind w:left="360"/>
        <w:rPr>
          <w:rFonts w:ascii="Comic Sans MS" w:hAnsi="Comic Sans MS"/>
          <w:sz w:val="20"/>
          <w:u w:val="single"/>
        </w:rPr>
      </w:pPr>
    </w:p>
    <w:p w14:paraId="3569F58A" w14:textId="77777777" w:rsidR="00720FEC" w:rsidRPr="00C8185D" w:rsidRDefault="00720FEC" w:rsidP="00C8185D">
      <w:pPr>
        <w:ind w:left="360"/>
        <w:rPr>
          <w:rFonts w:ascii="Comic Sans MS" w:hAnsi="Comic Sans MS"/>
          <w:sz w:val="20"/>
          <w:u w:val="single"/>
        </w:rPr>
      </w:pPr>
    </w:p>
    <w:p w14:paraId="3CFD7FAE" w14:textId="77777777" w:rsidR="00C8185D" w:rsidRDefault="00C8185D" w:rsidP="00C8185D">
      <w:pPr>
        <w:numPr>
          <w:ilvl w:val="0"/>
          <w:numId w:val="4"/>
        </w:numPr>
        <w:rPr>
          <w:rFonts w:ascii="Comic Sans MS" w:hAnsi="Comic Sans MS"/>
          <w:sz w:val="20"/>
          <w:u w:val="single"/>
        </w:rPr>
      </w:pPr>
      <w:r w:rsidRPr="00C8185D">
        <w:rPr>
          <w:rFonts w:ascii="Comic Sans MS" w:hAnsi="Comic Sans MS"/>
          <w:sz w:val="20"/>
          <w:u w:val="single"/>
        </w:rPr>
        <w:t>Bydlíte ve městě či na vesnici?</w:t>
      </w:r>
    </w:p>
    <w:p w14:paraId="64181A2A" w14:textId="77777777" w:rsidR="00C8185D" w:rsidRDefault="00C8185D" w:rsidP="00720FEC">
      <w:pPr>
        <w:rPr>
          <w:rFonts w:ascii="Comic Sans MS" w:hAnsi="Comic Sans MS"/>
          <w:sz w:val="20"/>
          <w:u w:val="single"/>
        </w:rPr>
      </w:pPr>
    </w:p>
    <w:p w14:paraId="0BB0A2F0" w14:textId="77777777" w:rsidR="00720FEC" w:rsidRPr="00C8185D" w:rsidRDefault="00720FEC" w:rsidP="00720FEC">
      <w:pPr>
        <w:rPr>
          <w:rFonts w:ascii="Comic Sans MS" w:hAnsi="Comic Sans MS"/>
          <w:sz w:val="20"/>
          <w:u w:val="single"/>
        </w:rPr>
      </w:pPr>
    </w:p>
    <w:p w14:paraId="12679753" w14:textId="77777777" w:rsidR="00720FEC" w:rsidRPr="000D6982" w:rsidRDefault="00C8185D" w:rsidP="000D6982">
      <w:pPr>
        <w:numPr>
          <w:ilvl w:val="0"/>
          <w:numId w:val="4"/>
        </w:numPr>
        <w:rPr>
          <w:rFonts w:ascii="Comic Sans MS" w:hAnsi="Comic Sans MS"/>
          <w:sz w:val="20"/>
          <w:u w:val="single"/>
        </w:rPr>
        <w:sectPr w:rsidR="00720FEC" w:rsidRPr="000D6982" w:rsidSect="005B2BD9">
          <w:type w:val="continuous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  <w:r w:rsidRPr="00C8185D">
        <w:rPr>
          <w:rFonts w:ascii="Comic Sans MS" w:hAnsi="Comic Sans MS"/>
          <w:sz w:val="20"/>
          <w:u w:val="single"/>
        </w:rPr>
        <w:t>Byt/ Dům</w:t>
      </w:r>
      <w:r>
        <w:rPr>
          <w:rFonts w:ascii="Comic Sans MS" w:hAnsi="Comic Sans MS"/>
          <w:sz w:val="20"/>
          <w:u w:val="single"/>
        </w:rPr>
        <w:t xml:space="preserve">, </w:t>
      </w:r>
      <w:r w:rsidRPr="00C8185D">
        <w:rPr>
          <w:rFonts w:ascii="Comic Sans MS" w:hAnsi="Comic Sans MS"/>
          <w:sz w:val="20"/>
          <w:u w:val="single"/>
        </w:rPr>
        <w:t>kde žijete</w:t>
      </w:r>
      <w:r>
        <w:rPr>
          <w:rFonts w:ascii="Comic Sans MS" w:hAnsi="Comic Sans MS"/>
          <w:sz w:val="20"/>
          <w:u w:val="single"/>
        </w:rPr>
        <w:t xml:space="preserve"> </w:t>
      </w:r>
      <w:r w:rsidRPr="00C8185D">
        <w:rPr>
          <w:rFonts w:ascii="Comic Sans MS" w:hAnsi="Comic Sans MS"/>
          <w:sz w:val="20"/>
          <w:u w:val="single"/>
        </w:rPr>
        <w:t>je ve vašem vlastnictví</w:t>
      </w:r>
      <w:r w:rsidR="000D6982">
        <w:rPr>
          <w:rFonts w:ascii="Comic Sans MS" w:hAnsi="Comic Sans MS"/>
          <w:sz w:val="20"/>
          <w:u w:val="single"/>
        </w:rPr>
        <w:t>?</w:t>
      </w:r>
      <w:r w:rsidR="000D6982" w:rsidRPr="000D6982">
        <w:rPr>
          <w:rFonts w:ascii="Comic Sans MS" w:hAnsi="Comic Sans MS" w:cs="Arial"/>
          <w:sz w:val="20"/>
          <w:u w:val="single"/>
        </w:rPr>
        <w:t xml:space="preserve"> </w:t>
      </w:r>
      <w:r w:rsidR="000D6982" w:rsidRPr="00C8185D">
        <w:rPr>
          <w:rFonts w:ascii="Comic Sans MS" w:hAnsi="Comic Sans MS" w:cs="Arial"/>
          <w:sz w:val="20"/>
          <w:u w:val="single"/>
        </w:rPr>
        <w:t>*</w:t>
      </w:r>
    </w:p>
    <w:p w14:paraId="2B24FF3B" w14:textId="77777777" w:rsidR="00720FEC" w:rsidRDefault="00C8185D" w:rsidP="00720FEC">
      <w:pPr>
        <w:numPr>
          <w:ilvl w:val="0"/>
          <w:numId w:val="6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Ano, je v mém vlast</w:t>
      </w:r>
      <w:r w:rsidR="00720FEC">
        <w:rPr>
          <w:rFonts w:ascii="Comic Sans MS" w:hAnsi="Comic Sans MS"/>
          <w:sz w:val="20"/>
        </w:rPr>
        <w:t>nictví</w:t>
      </w:r>
    </w:p>
    <w:p w14:paraId="45603720" w14:textId="77777777" w:rsidR="00720FEC" w:rsidRPr="00720FEC" w:rsidRDefault="00C8185D" w:rsidP="00720FEC">
      <w:pPr>
        <w:numPr>
          <w:ilvl w:val="0"/>
          <w:numId w:val="6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Ne, bydlím v pronájmu </w:t>
      </w:r>
    </w:p>
    <w:p w14:paraId="172FA569" w14:textId="77777777" w:rsidR="00517900" w:rsidRPr="00720FEC" w:rsidRDefault="00720FEC" w:rsidP="00517900">
      <w:pPr>
        <w:numPr>
          <w:ilvl w:val="7"/>
          <w:numId w:val="5"/>
        </w:numPr>
        <w:rPr>
          <w:rFonts w:ascii="Comic Sans MS" w:hAnsi="Comic Sans MS" w:cs="Arial"/>
          <w:sz w:val="20"/>
        </w:rPr>
      </w:pPr>
      <w:r w:rsidRPr="00720FEC">
        <w:rPr>
          <w:rFonts w:ascii="Comic Sans MS" w:hAnsi="Comic Sans MS"/>
          <w:sz w:val="20"/>
        </w:rPr>
        <w:t xml:space="preserve">Jiné: </w:t>
      </w:r>
    </w:p>
    <w:p w14:paraId="19E97E5F" w14:textId="77777777" w:rsidR="00720FEC" w:rsidRDefault="00720FEC" w:rsidP="00720FEC">
      <w:pPr>
        <w:rPr>
          <w:rFonts w:ascii="Comic Sans MS" w:hAnsi="Comic Sans MS"/>
          <w:sz w:val="20"/>
          <w:u w:val="single"/>
        </w:rPr>
        <w:sectPr w:rsidR="00720FEC" w:rsidSect="005B2BD9">
          <w:type w:val="continuous"/>
          <w:pgSz w:w="11906" w:h="16838"/>
          <w:pgMar w:top="340" w:right="720" w:bottom="720" w:left="720" w:header="709" w:footer="709" w:gutter="0"/>
          <w:cols w:num="2" w:space="708"/>
          <w:docGrid w:linePitch="600" w:charSpace="32768"/>
        </w:sectPr>
      </w:pPr>
    </w:p>
    <w:p w14:paraId="2DA1B218" w14:textId="77777777" w:rsidR="00720FEC" w:rsidRPr="00720FEC" w:rsidRDefault="00720FEC" w:rsidP="00720FEC">
      <w:pPr>
        <w:ind w:left="360"/>
        <w:rPr>
          <w:rFonts w:ascii="Comic Sans MS" w:hAnsi="Comic Sans MS" w:cs="Arial"/>
          <w:sz w:val="20"/>
          <w:u w:val="single"/>
        </w:rPr>
      </w:pPr>
    </w:p>
    <w:p w14:paraId="2F3A034F" w14:textId="77777777" w:rsidR="00720FEC" w:rsidRPr="00720FEC" w:rsidRDefault="00720FEC" w:rsidP="00720FEC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/>
          <w:sz w:val="20"/>
          <w:u w:val="single"/>
        </w:rPr>
        <w:t>Pokud žijete v pronájmu máte souhlas od majitele bytu? Jste si jisti, že nezmění názor?</w:t>
      </w:r>
      <w:r w:rsidR="000D6982" w:rsidRPr="000D6982">
        <w:rPr>
          <w:rFonts w:ascii="Comic Sans MS" w:hAnsi="Comic Sans MS" w:cs="Arial"/>
          <w:sz w:val="20"/>
          <w:u w:val="single"/>
        </w:rPr>
        <w:t xml:space="preserve"> </w:t>
      </w:r>
      <w:r w:rsidR="000D6982" w:rsidRPr="00C8185D">
        <w:rPr>
          <w:rFonts w:ascii="Comic Sans MS" w:hAnsi="Comic Sans MS" w:cs="Arial"/>
          <w:sz w:val="20"/>
          <w:u w:val="single"/>
        </w:rPr>
        <w:t>*</w:t>
      </w:r>
    </w:p>
    <w:p w14:paraId="5F9DB734" w14:textId="77777777" w:rsidR="00720FEC" w:rsidRPr="00480683" w:rsidRDefault="00720FEC" w:rsidP="00720FEC">
      <w:pPr>
        <w:ind w:left="1211"/>
        <w:rPr>
          <w:rFonts w:ascii="Comic Sans MS" w:hAnsi="Comic Sans MS" w:cs="Arial"/>
          <w:sz w:val="20"/>
        </w:rPr>
      </w:pPr>
    </w:p>
    <w:p w14:paraId="408A26FF" w14:textId="77777777" w:rsidR="00517900" w:rsidRPr="00720FEC" w:rsidRDefault="00517900" w:rsidP="00480683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480683">
        <w:rPr>
          <w:rFonts w:ascii="Comic Sans MS" w:hAnsi="Comic Sans MS" w:cs="Arial"/>
          <w:sz w:val="20"/>
        </w:rPr>
        <w:t xml:space="preserve"> </w:t>
      </w:r>
      <w:r w:rsidRPr="00720FEC">
        <w:rPr>
          <w:rFonts w:ascii="Comic Sans MS" w:hAnsi="Comic Sans MS" w:cs="Arial"/>
          <w:sz w:val="20"/>
          <w:u w:val="single"/>
        </w:rPr>
        <w:t xml:space="preserve">Máte </w:t>
      </w:r>
      <w:proofErr w:type="gramStart"/>
      <w:r w:rsidRPr="00720FEC">
        <w:rPr>
          <w:rFonts w:ascii="Comic Sans MS" w:hAnsi="Comic Sans MS" w:cs="Arial"/>
          <w:sz w:val="20"/>
          <w:u w:val="single"/>
        </w:rPr>
        <w:t>děti?*</w:t>
      </w:r>
      <w:proofErr w:type="gramEnd"/>
    </w:p>
    <w:p w14:paraId="0F06EE10" w14:textId="77777777" w:rsidR="00720FEC" w:rsidRDefault="00720FEC">
      <w:pPr>
        <w:rPr>
          <w:rFonts w:ascii="Comic Sans MS" w:hAnsi="Comic Sans MS" w:cs="Arial"/>
          <w:sz w:val="20"/>
        </w:rPr>
        <w:sectPr w:rsidR="00720FEC" w:rsidSect="005B2BD9">
          <w:type w:val="continuous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</w:p>
    <w:p w14:paraId="17E7A518" w14:textId="1D0712D1" w:rsidR="008F785D" w:rsidRDefault="008F785D" w:rsidP="008F785D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lastRenderedPageBreak/>
        <w:t>A</w:t>
      </w:r>
      <w:r w:rsidR="00517900" w:rsidRPr="00480683">
        <w:rPr>
          <w:rFonts w:ascii="Comic Sans MS" w:hAnsi="Comic Sans MS" w:cs="Arial"/>
          <w:sz w:val="20"/>
        </w:rPr>
        <w:t>no</w:t>
      </w:r>
      <w:r w:rsidR="00EC0FF7">
        <w:rPr>
          <w:rFonts w:ascii="Comic Sans MS" w:hAnsi="Comic Sans MS" w:cs="Arial"/>
          <w:sz w:val="20"/>
        </w:rPr>
        <w:t xml:space="preserve"> </w:t>
      </w:r>
      <w:r w:rsidR="00646D4F">
        <w:rPr>
          <w:rFonts w:ascii="Comic Sans MS" w:hAnsi="Comic Sans MS" w:cs="Arial"/>
          <w:sz w:val="20"/>
        </w:rPr>
        <w:t>mám, je/jsou staré……………………………</w:t>
      </w:r>
      <w:proofErr w:type="gramStart"/>
      <w:r w:rsidR="00646D4F">
        <w:rPr>
          <w:rFonts w:ascii="Comic Sans MS" w:hAnsi="Comic Sans MS" w:cs="Arial"/>
          <w:sz w:val="20"/>
        </w:rPr>
        <w:t>…….</w:t>
      </w:r>
      <w:proofErr w:type="gramEnd"/>
      <w:r w:rsidR="00646D4F">
        <w:rPr>
          <w:rFonts w:ascii="Comic Sans MS" w:hAnsi="Comic Sans MS" w:cs="Arial"/>
          <w:sz w:val="20"/>
        </w:rPr>
        <w:t>.</w:t>
      </w:r>
    </w:p>
    <w:p w14:paraId="2CB555EC" w14:textId="77777777" w:rsidR="008F785D" w:rsidRDefault="008F785D" w:rsidP="008F785D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 w:rsidRPr="008F785D">
        <w:rPr>
          <w:rFonts w:ascii="Comic Sans MS" w:hAnsi="Comic Sans MS" w:cs="Arial"/>
          <w:sz w:val="20"/>
        </w:rPr>
        <w:t xml:space="preserve"> N</w:t>
      </w:r>
      <w:r w:rsidR="00517900" w:rsidRPr="008F785D">
        <w:rPr>
          <w:rFonts w:ascii="Comic Sans MS" w:hAnsi="Comic Sans MS" w:cs="Arial"/>
          <w:sz w:val="20"/>
        </w:rPr>
        <w:t>e</w:t>
      </w:r>
    </w:p>
    <w:p w14:paraId="43AE0E29" w14:textId="77777777" w:rsidR="00BF0A8F" w:rsidRDefault="008F785D" w:rsidP="00BF0A8F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J</w:t>
      </w:r>
      <w:r w:rsidR="00517900" w:rsidRPr="008F785D">
        <w:rPr>
          <w:rFonts w:ascii="Comic Sans MS" w:hAnsi="Comic Sans MS" w:cs="Arial"/>
          <w:sz w:val="20"/>
        </w:rPr>
        <w:t>sou pravide</w:t>
      </w:r>
      <w:r w:rsidR="00480683" w:rsidRPr="008F785D">
        <w:rPr>
          <w:rFonts w:ascii="Comic Sans MS" w:hAnsi="Comic Sans MS" w:cs="Arial"/>
          <w:sz w:val="20"/>
        </w:rPr>
        <w:t>l</w:t>
      </w:r>
      <w:r w:rsidR="00517900" w:rsidRPr="008F785D">
        <w:rPr>
          <w:rFonts w:ascii="Comic Sans MS" w:hAnsi="Comic Sans MS" w:cs="Arial"/>
          <w:sz w:val="20"/>
        </w:rPr>
        <w:t>ně v</w:t>
      </w:r>
      <w:r w:rsidR="00BF0A8F">
        <w:rPr>
          <w:rFonts w:ascii="Comic Sans MS" w:hAnsi="Comic Sans MS" w:cs="Arial"/>
          <w:sz w:val="20"/>
        </w:rPr>
        <w:t> </w:t>
      </w:r>
      <w:r w:rsidR="00517900" w:rsidRPr="008F785D">
        <w:rPr>
          <w:rFonts w:ascii="Comic Sans MS" w:hAnsi="Comic Sans MS" w:cs="Arial"/>
          <w:sz w:val="20"/>
        </w:rPr>
        <w:t>blízkosti</w:t>
      </w:r>
      <w:r w:rsidR="00BF0A8F">
        <w:rPr>
          <w:rFonts w:ascii="Comic Sans MS" w:hAnsi="Comic Sans MS" w:cs="Arial"/>
          <w:sz w:val="20"/>
        </w:rPr>
        <w:t>.</w:t>
      </w:r>
    </w:p>
    <w:p w14:paraId="0762030E" w14:textId="77777777" w:rsidR="00BF0A8F" w:rsidRDefault="00BF0A8F" w:rsidP="00BF0A8F">
      <w:pPr>
        <w:numPr>
          <w:ilvl w:val="0"/>
          <w:numId w:val="11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Nyní jsme v očekávání.</w:t>
      </w:r>
    </w:p>
    <w:p w14:paraId="561BE07D" w14:textId="77777777" w:rsidR="00BF0A8F" w:rsidRPr="00BF0A8F" w:rsidRDefault="00BF0A8F" w:rsidP="00BF0A8F">
      <w:pPr>
        <w:numPr>
          <w:ilvl w:val="0"/>
          <w:numId w:val="11"/>
        </w:numPr>
        <w:rPr>
          <w:rFonts w:ascii="Comic Sans MS" w:hAnsi="Comic Sans MS" w:cs="Arial"/>
          <w:sz w:val="20"/>
        </w:rPr>
        <w:sectPr w:rsidR="00BF0A8F" w:rsidRPr="00BF0A8F" w:rsidSect="005B2BD9">
          <w:type w:val="continuous"/>
          <w:pgSz w:w="11906" w:h="16838"/>
          <w:pgMar w:top="340" w:right="720" w:bottom="720" w:left="720" w:header="709" w:footer="709" w:gutter="0"/>
          <w:cols w:num="2" w:space="708"/>
          <w:docGrid w:linePitch="600" w:charSpace="32768"/>
        </w:sectPr>
      </w:pPr>
      <w:r>
        <w:rPr>
          <w:rFonts w:ascii="Comic Sans MS" w:hAnsi="Comic Sans MS" w:cs="Arial"/>
          <w:sz w:val="20"/>
        </w:rPr>
        <w:t>Nyní ne, ale máme v plánu v horizontu……………………</w:t>
      </w:r>
      <w:proofErr w:type="gramStart"/>
      <w:r>
        <w:rPr>
          <w:rFonts w:ascii="Comic Sans MS" w:hAnsi="Comic Sans MS" w:cs="Arial"/>
          <w:sz w:val="20"/>
        </w:rPr>
        <w:t>…….</w:t>
      </w:r>
      <w:proofErr w:type="gramEnd"/>
      <w:r>
        <w:rPr>
          <w:rFonts w:ascii="Comic Sans MS" w:hAnsi="Comic Sans MS" w:cs="Arial"/>
          <w:sz w:val="20"/>
        </w:rPr>
        <w:t>(doba)</w:t>
      </w:r>
    </w:p>
    <w:p w14:paraId="16F8551A" w14:textId="77777777" w:rsidR="00C8185D" w:rsidRDefault="00C8185D" w:rsidP="00646D4F">
      <w:pPr>
        <w:rPr>
          <w:rFonts w:ascii="Comic Sans MS" w:hAnsi="Comic Sans MS" w:cs="Arial"/>
          <w:sz w:val="20"/>
        </w:rPr>
      </w:pPr>
    </w:p>
    <w:p w14:paraId="4FE58935" w14:textId="77777777" w:rsidR="00C8185D" w:rsidRPr="00720FEC" w:rsidRDefault="00235E70" w:rsidP="00C8185D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>Máte nějaké zkušenosti s kočkami</w:t>
      </w:r>
      <w:r w:rsidR="00C8185D" w:rsidRPr="00720FEC">
        <w:rPr>
          <w:rFonts w:ascii="Comic Sans MS" w:hAnsi="Comic Sans MS" w:cs="Arial"/>
          <w:sz w:val="20"/>
          <w:u w:val="single"/>
        </w:rPr>
        <w:t>?</w:t>
      </w:r>
      <w:r>
        <w:rPr>
          <w:rFonts w:ascii="Comic Sans MS" w:hAnsi="Comic Sans MS" w:cs="Arial"/>
          <w:sz w:val="20"/>
          <w:u w:val="single"/>
        </w:rPr>
        <w:t xml:space="preserve"> P</w:t>
      </w:r>
      <w:r w:rsidR="00BF0A8F">
        <w:rPr>
          <w:rFonts w:ascii="Comic Sans MS" w:hAnsi="Comic Sans MS" w:cs="Arial"/>
          <w:sz w:val="20"/>
          <w:u w:val="single"/>
        </w:rPr>
        <w:t>okud ano, uveďte</w:t>
      </w:r>
      <w:r>
        <w:rPr>
          <w:rFonts w:ascii="Comic Sans MS" w:hAnsi="Comic Sans MS" w:cs="Arial"/>
          <w:sz w:val="20"/>
          <w:u w:val="single"/>
        </w:rPr>
        <w:t xml:space="preserve"> </w:t>
      </w:r>
      <w:proofErr w:type="gramStart"/>
      <w:r>
        <w:rPr>
          <w:rFonts w:ascii="Comic Sans MS" w:hAnsi="Comic Sans MS" w:cs="Arial"/>
          <w:sz w:val="20"/>
          <w:u w:val="single"/>
        </w:rPr>
        <w:t>jaké.</w:t>
      </w:r>
      <w:r w:rsidR="00C8185D" w:rsidRPr="00720FEC">
        <w:rPr>
          <w:rFonts w:ascii="Comic Sans MS" w:hAnsi="Comic Sans MS" w:cs="Arial"/>
          <w:sz w:val="20"/>
          <w:u w:val="single"/>
        </w:rPr>
        <w:t>*</w:t>
      </w:r>
      <w:proofErr w:type="gramEnd"/>
    </w:p>
    <w:p w14:paraId="33CD8A06" w14:textId="77777777" w:rsidR="00C8185D" w:rsidRDefault="00C8185D" w:rsidP="00C8185D">
      <w:pPr>
        <w:ind w:left="360"/>
        <w:rPr>
          <w:rFonts w:ascii="Comic Sans MS" w:hAnsi="Comic Sans MS" w:cs="Arial"/>
          <w:sz w:val="20"/>
        </w:rPr>
      </w:pPr>
    </w:p>
    <w:p w14:paraId="6F34E4DD" w14:textId="77777777" w:rsidR="00C8185D" w:rsidRPr="00C8185D" w:rsidRDefault="00C8185D" w:rsidP="00C8185D">
      <w:pPr>
        <w:ind w:left="360"/>
        <w:rPr>
          <w:rFonts w:ascii="Comic Sans MS" w:hAnsi="Comic Sans MS" w:cs="Arial"/>
          <w:sz w:val="20"/>
        </w:rPr>
      </w:pPr>
    </w:p>
    <w:p w14:paraId="5B3CE693" w14:textId="77777777" w:rsidR="00C8185D" w:rsidRPr="00720FEC" w:rsidRDefault="00C8185D" w:rsidP="00C8185D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 xml:space="preserve">Vlastníte momentálně nějaké </w:t>
      </w:r>
      <w:proofErr w:type="gramStart"/>
      <w:r w:rsidRPr="00720FEC">
        <w:rPr>
          <w:rFonts w:ascii="Comic Sans MS" w:hAnsi="Comic Sans MS" w:cs="Arial"/>
          <w:sz w:val="20"/>
          <w:u w:val="single"/>
        </w:rPr>
        <w:t>zvíře?*</w:t>
      </w:r>
      <w:proofErr w:type="gramEnd"/>
    </w:p>
    <w:p w14:paraId="4A666BA5" w14:textId="77777777" w:rsidR="00720FEC" w:rsidRDefault="00720FEC" w:rsidP="00C8185D">
      <w:pPr>
        <w:rPr>
          <w:rFonts w:ascii="Comic Sans MS" w:hAnsi="Comic Sans MS" w:cs="Arial"/>
          <w:sz w:val="20"/>
        </w:rPr>
        <w:sectPr w:rsidR="00720FEC" w:rsidSect="005B2BD9">
          <w:type w:val="continuous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</w:p>
    <w:p w14:paraId="563C7567" w14:textId="77777777" w:rsidR="008F785D" w:rsidRDefault="00C8185D" w:rsidP="008F785D">
      <w:pPr>
        <w:numPr>
          <w:ilvl w:val="0"/>
          <w:numId w:val="13"/>
        </w:num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>ano</w:t>
      </w:r>
      <w:r>
        <w:rPr>
          <w:rFonts w:ascii="Comic Sans MS" w:hAnsi="Comic Sans MS" w:cs="Arial"/>
          <w:sz w:val="20"/>
        </w:rPr>
        <w:t xml:space="preserve"> – </w:t>
      </w:r>
      <w:r w:rsidR="00720FEC">
        <w:rPr>
          <w:rFonts w:ascii="Comic Sans MS" w:hAnsi="Comic Sans MS" w:cs="Arial"/>
          <w:sz w:val="20"/>
        </w:rPr>
        <w:t xml:space="preserve">níže prosím </w:t>
      </w:r>
      <w:r>
        <w:rPr>
          <w:rFonts w:ascii="Comic Sans MS" w:hAnsi="Comic Sans MS" w:cs="Arial"/>
          <w:sz w:val="20"/>
        </w:rPr>
        <w:t xml:space="preserve">uveďte jaké </w:t>
      </w:r>
    </w:p>
    <w:p w14:paraId="6870CFCD" w14:textId="77777777" w:rsidR="00517900" w:rsidRPr="008F785D" w:rsidRDefault="00C8185D" w:rsidP="008F785D">
      <w:pPr>
        <w:numPr>
          <w:ilvl w:val="0"/>
          <w:numId w:val="13"/>
        </w:numPr>
        <w:rPr>
          <w:rFonts w:ascii="Comic Sans MS" w:hAnsi="Comic Sans MS" w:cs="Arial"/>
          <w:sz w:val="20"/>
        </w:rPr>
      </w:pPr>
      <w:r w:rsidRPr="008F785D">
        <w:rPr>
          <w:rFonts w:ascii="Comic Sans MS" w:hAnsi="Comic Sans MS" w:cs="Arial"/>
          <w:sz w:val="20"/>
        </w:rPr>
        <w:t xml:space="preserve"> ne</w:t>
      </w:r>
    </w:p>
    <w:p w14:paraId="4AE0CE14" w14:textId="77777777" w:rsidR="00720FEC" w:rsidRDefault="00720FEC">
      <w:pPr>
        <w:rPr>
          <w:rFonts w:ascii="Comic Sans MS" w:hAnsi="Comic Sans MS" w:cs="Arial"/>
          <w:sz w:val="20"/>
        </w:rPr>
        <w:sectPr w:rsidR="00720FEC" w:rsidSect="005B2BD9">
          <w:type w:val="continuous"/>
          <w:pgSz w:w="11906" w:h="16838"/>
          <w:pgMar w:top="340" w:right="720" w:bottom="720" w:left="720" w:header="709" w:footer="709" w:gutter="0"/>
          <w:cols w:num="2" w:space="708"/>
          <w:docGrid w:linePitch="600" w:charSpace="32768"/>
        </w:sectPr>
      </w:pPr>
    </w:p>
    <w:p w14:paraId="2D4EB09B" w14:textId="77777777" w:rsidR="00C8185D" w:rsidRDefault="00C8185D">
      <w:pPr>
        <w:rPr>
          <w:rFonts w:ascii="Comic Sans MS" w:hAnsi="Comic Sans MS" w:cs="Arial"/>
          <w:sz w:val="20"/>
        </w:rPr>
      </w:pPr>
    </w:p>
    <w:p w14:paraId="3ED9EDE5" w14:textId="77777777" w:rsidR="00720FEC" w:rsidRPr="00480683" w:rsidRDefault="00720FEC">
      <w:pPr>
        <w:rPr>
          <w:rFonts w:ascii="Comic Sans MS" w:hAnsi="Comic Sans MS" w:cs="Arial"/>
          <w:sz w:val="20"/>
        </w:rPr>
      </w:pPr>
    </w:p>
    <w:p w14:paraId="49883DE3" w14:textId="77777777" w:rsidR="00720FEC" w:rsidRDefault="00720FEC" w:rsidP="00C8185D">
      <w:pPr>
        <w:numPr>
          <w:ilvl w:val="0"/>
          <w:numId w:val="4"/>
        </w:numPr>
        <w:rPr>
          <w:rFonts w:ascii="Comic Sans MS" w:hAnsi="Comic Sans MS" w:cs="Arial"/>
          <w:sz w:val="20"/>
        </w:rPr>
        <w:sectPr w:rsidR="00720FEC" w:rsidSect="005B2BD9">
          <w:type w:val="continuous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</w:p>
    <w:p w14:paraId="0ABB0330" w14:textId="77777777" w:rsidR="00BF0A8F" w:rsidRDefault="00C8185D" w:rsidP="00C8185D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Pokud máte</w:t>
      </w:r>
      <w:r w:rsidR="00235E70">
        <w:rPr>
          <w:rFonts w:ascii="Comic Sans MS" w:hAnsi="Comic Sans MS" w:cs="Arial"/>
          <w:sz w:val="20"/>
          <w:u w:val="single"/>
        </w:rPr>
        <w:t xml:space="preserve"> kočku</w:t>
      </w:r>
      <w:r w:rsidRPr="00720FEC">
        <w:rPr>
          <w:rFonts w:ascii="Comic Sans MS" w:hAnsi="Comic Sans MS" w:cs="Arial"/>
          <w:sz w:val="20"/>
          <w:u w:val="single"/>
        </w:rPr>
        <w:t>, uveďte níže</w:t>
      </w:r>
      <w:r w:rsidR="00BF0A8F">
        <w:rPr>
          <w:rFonts w:ascii="Comic Sans MS" w:hAnsi="Comic Sans MS" w:cs="Arial"/>
          <w:sz w:val="20"/>
          <w:u w:val="single"/>
        </w:rPr>
        <w:t>:</w:t>
      </w:r>
      <w:r w:rsidR="0097098E" w:rsidRPr="0097098E">
        <w:rPr>
          <w:rFonts w:ascii="Comic Sans MS" w:hAnsi="Comic Sans MS" w:cs="Arial"/>
          <w:sz w:val="20"/>
          <w:u w:val="single"/>
        </w:rPr>
        <w:t xml:space="preserve"> </w:t>
      </w:r>
      <w:r w:rsidR="0097098E" w:rsidRPr="00720FEC">
        <w:rPr>
          <w:rFonts w:ascii="Comic Sans MS" w:hAnsi="Comic Sans MS" w:cs="Arial"/>
          <w:sz w:val="20"/>
          <w:u w:val="single"/>
        </w:rPr>
        <w:t>*</w:t>
      </w:r>
    </w:p>
    <w:p w14:paraId="4375F41F" w14:textId="77777777" w:rsidR="00BF0A8F" w:rsidRDefault="00B87C88" w:rsidP="00BF0A8F">
      <w:pPr>
        <w:numPr>
          <w:ilvl w:val="0"/>
          <w:numId w:val="18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</w:rPr>
        <w:t>samec x samice</w:t>
      </w:r>
    </w:p>
    <w:p w14:paraId="1F231F22" w14:textId="77777777" w:rsidR="00BF0A8F" w:rsidRDefault="0097510E" w:rsidP="00BF0A8F">
      <w:pPr>
        <w:numPr>
          <w:ilvl w:val="0"/>
          <w:numId w:val="18"/>
        </w:numPr>
        <w:rPr>
          <w:rFonts w:ascii="Comic Sans MS" w:hAnsi="Comic Sans MS" w:cs="Arial"/>
          <w:sz w:val="20"/>
          <w:u w:val="single"/>
        </w:rPr>
      </w:pPr>
      <w:r w:rsidRPr="00B87C88">
        <w:rPr>
          <w:rFonts w:ascii="Comic Sans MS" w:hAnsi="Comic Sans MS" w:cs="Arial"/>
          <w:sz w:val="20"/>
        </w:rPr>
        <w:t>stáří</w:t>
      </w:r>
      <w:r w:rsidRPr="0097510E">
        <w:rPr>
          <w:rFonts w:ascii="Comic Sans MS" w:hAnsi="Comic Sans MS" w:cs="Arial"/>
          <w:sz w:val="20"/>
        </w:rPr>
        <w:t>:</w:t>
      </w:r>
      <w:r w:rsidR="00B87C88">
        <w:rPr>
          <w:rFonts w:ascii="Comic Sans MS" w:hAnsi="Comic Sans MS" w:cs="Arial"/>
          <w:sz w:val="20"/>
        </w:rPr>
        <w:t xml:space="preserve"> </w:t>
      </w:r>
      <w:r>
        <w:rPr>
          <w:rFonts w:ascii="Comic Sans MS" w:hAnsi="Comic Sans MS" w:cs="Arial"/>
          <w:sz w:val="20"/>
        </w:rPr>
        <w:t>……………………………………………………………</w:t>
      </w:r>
    </w:p>
    <w:p w14:paraId="216E14F9" w14:textId="77777777" w:rsidR="00BF0A8F" w:rsidRPr="00B87C88" w:rsidRDefault="00BF0A8F" w:rsidP="00BF0A8F">
      <w:pPr>
        <w:numPr>
          <w:ilvl w:val="0"/>
          <w:numId w:val="18"/>
        </w:numPr>
        <w:rPr>
          <w:rFonts w:ascii="Comic Sans MS" w:hAnsi="Comic Sans MS" w:cs="Arial"/>
          <w:sz w:val="20"/>
        </w:rPr>
      </w:pPr>
      <w:r w:rsidRPr="00B87C88">
        <w:rPr>
          <w:rFonts w:ascii="Comic Sans MS" w:hAnsi="Comic Sans MS" w:cs="Arial"/>
          <w:sz w:val="20"/>
        </w:rPr>
        <w:t>nekastrovaná</w:t>
      </w:r>
      <w:r w:rsidR="00B87C88" w:rsidRPr="00B87C88">
        <w:rPr>
          <w:rFonts w:ascii="Comic Sans MS" w:hAnsi="Comic Sans MS" w:cs="Arial"/>
          <w:sz w:val="20"/>
        </w:rPr>
        <w:t xml:space="preserve"> x</w:t>
      </w:r>
      <w:r w:rsidR="00B87C88">
        <w:rPr>
          <w:rFonts w:ascii="Comic Sans MS" w:hAnsi="Comic Sans MS" w:cs="Arial"/>
          <w:sz w:val="20"/>
        </w:rPr>
        <w:t xml:space="preserve"> </w:t>
      </w:r>
      <w:r w:rsidR="00B87C88" w:rsidRPr="00B87C88">
        <w:rPr>
          <w:rFonts w:ascii="Comic Sans MS" w:hAnsi="Comic Sans MS" w:cs="Arial"/>
          <w:sz w:val="20"/>
        </w:rPr>
        <w:t>kastrovaná</w:t>
      </w:r>
    </w:p>
    <w:p w14:paraId="17276216" w14:textId="77777777" w:rsidR="0097098E" w:rsidRPr="0097098E" w:rsidRDefault="00B87C88" w:rsidP="0097098E">
      <w:pPr>
        <w:numPr>
          <w:ilvl w:val="0"/>
          <w:numId w:val="18"/>
        </w:numPr>
        <w:rPr>
          <w:rFonts w:ascii="Comic Sans MS" w:hAnsi="Comic Sans MS" w:cs="Arial"/>
          <w:sz w:val="20"/>
          <w:u w:val="single"/>
        </w:rPr>
      </w:pPr>
      <w:r w:rsidRPr="00B87C88">
        <w:rPr>
          <w:rFonts w:ascii="Comic Sans MS" w:hAnsi="Comic Sans MS" w:cs="Arial"/>
          <w:sz w:val="20"/>
        </w:rPr>
        <w:t>nevakcinovaná</w:t>
      </w:r>
      <w:r w:rsidR="00BF0A8F" w:rsidRPr="00B87C88">
        <w:rPr>
          <w:rFonts w:ascii="Comic Sans MS" w:hAnsi="Comic Sans MS" w:cs="Arial"/>
          <w:sz w:val="20"/>
        </w:rPr>
        <w:t xml:space="preserve"> </w:t>
      </w:r>
      <w:r w:rsidR="0097098E">
        <w:rPr>
          <w:rFonts w:ascii="Comic Sans MS" w:hAnsi="Comic Sans MS" w:cs="Arial"/>
          <w:sz w:val="20"/>
        </w:rPr>
        <w:t>x</w:t>
      </w:r>
      <w:r>
        <w:rPr>
          <w:rFonts w:ascii="Comic Sans MS" w:hAnsi="Comic Sans MS" w:cs="Arial"/>
          <w:sz w:val="20"/>
        </w:rPr>
        <w:t xml:space="preserve"> </w:t>
      </w:r>
      <w:r w:rsidR="00BF0A8F" w:rsidRPr="00B87C88">
        <w:rPr>
          <w:rFonts w:ascii="Comic Sans MS" w:hAnsi="Comic Sans MS" w:cs="Arial"/>
          <w:sz w:val="20"/>
        </w:rPr>
        <w:t>vakcinovaná</w:t>
      </w:r>
      <w:r w:rsidRPr="00B87C88">
        <w:rPr>
          <w:rFonts w:ascii="Comic Sans MS" w:hAnsi="Comic Sans MS" w:cs="Arial"/>
          <w:sz w:val="20"/>
        </w:rPr>
        <w:t xml:space="preserve"> – </w:t>
      </w:r>
      <w:r w:rsidRPr="0097098E">
        <w:rPr>
          <w:rFonts w:ascii="Comic Sans MS" w:hAnsi="Comic Sans MS" w:cs="Arial"/>
          <w:sz w:val="20"/>
          <w:u w:val="single"/>
        </w:rPr>
        <w:t>uveďte datum a název vak</w:t>
      </w:r>
      <w:r w:rsidR="0097098E" w:rsidRPr="0097098E">
        <w:rPr>
          <w:rFonts w:ascii="Comic Sans MS" w:hAnsi="Comic Sans MS" w:cs="Arial"/>
          <w:sz w:val="20"/>
          <w:u w:val="single"/>
        </w:rPr>
        <w:t>cí</w:t>
      </w:r>
      <w:r w:rsidRPr="0097098E">
        <w:rPr>
          <w:rFonts w:ascii="Comic Sans MS" w:hAnsi="Comic Sans MS" w:cs="Arial"/>
          <w:sz w:val="20"/>
          <w:u w:val="single"/>
        </w:rPr>
        <w:t>ny</w:t>
      </w:r>
      <w:r w:rsidR="0097510E" w:rsidRPr="0097510E">
        <w:rPr>
          <w:rFonts w:ascii="Comic Sans MS" w:hAnsi="Comic Sans MS" w:cs="Arial"/>
          <w:sz w:val="20"/>
        </w:rPr>
        <w:t>……………………………</w:t>
      </w:r>
      <w:r w:rsidR="0097510E">
        <w:rPr>
          <w:rFonts w:ascii="Comic Sans MS" w:hAnsi="Comic Sans MS" w:cs="Arial"/>
          <w:sz w:val="20"/>
        </w:rPr>
        <w:t>………………………………</w:t>
      </w:r>
    </w:p>
    <w:p w14:paraId="5CEAA05C" w14:textId="77777777" w:rsidR="0097098E" w:rsidRDefault="0097098E" w:rsidP="0097098E">
      <w:pPr>
        <w:ind w:left="644"/>
        <w:rPr>
          <w:rFonts w:ascii="Comic Sans MS" w:hAnsi="Comic Sans MS" w:cs="Arial"/>
          <w:sz w:val="20"/>
          <w:u w:val="single"/>
        </w:rPr>
      </w:pPr>
    </w:p>
    <w:p w14:paraId="3016D65E" w14:textId="77777777" w:rsidR="00720FEC" w:rsidRPr="0097098E" w:rsidRDefault="0097098E" w:rsidP="0097098E">
      <w:pPr>
        <w:numPr>
          <w:ilvl w:val="0"/>
          <w:numId w:val="18"/>
        </w:numPr>
        <w:rPr>
          <w:rFonts w:ascii="Comic Sans MS" w:hAnsi="Comic Sans MS" w:cs="Arial"/>
          <w:sz w:val="20"/>
        </w:rPr>
        <w:sectPr w:rsidR="00720FEC" w:rsidRPr="0097098E" w:rsidSect="005B2BD9">
          <w:type w:val="continuous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  <w:r w:rsidRPr="0097098E">
        <w:rPr>
          <w:rFonts w:ascii="Comic Sans MS" w:hAnsi="Comic Sans MS" w:cs="Arial"/>
          <w:sz w:val="20"/>
        </w:rPr>
        <w:t>s</w:t>
      </w:r>
      <w:r w:rsidR="00235E70" w:rsidRPr="0097098E">
        <w:rPr>
          <w:rFonts w:ascii="Comic Sans MS" w:hAnsi="Comic Sans MS" w:cs="Arial"/>
          <w:sz w:val="20"/>
        </w:rPr>
        <w:t>nášenlivost</w:t>
      </w:r>
      <w:r>
        <w:rPr>
          <w:rFonts w:ascii="Comic Sans MS" w:hAnsi="Comic Sans MS" w:cs="Arial"/>
          <w:sz w:val="20"/>
        </w:rPr>
        <w:t>……………………………………………</w:t>
      </w:r>
      <w:proofErr w:type="gramStart"/>
      <w:r>
        <w:rPr>
          <w:rFonts w:ascii="Comic Sans MS" w:hAnsi="Comic Sans MS" w:cs="Arial"/>
          <w:sz w:val="20"/>
        </w:rPr>
        <w:t>…….</w:t>
      </w:r>
      <w:proofErr w:type="gramEnd"/>
    </w:p>
    <w:p w14:paraId="772AB208" w14:textId="77777777" w:rsidR="00C8185D" w:rsidRDefault="00C8185D" w:rsidP="008F785D">
      <w:pPr>
        <w:rPr>
          <w:rFonts w:ascii="Comic Sans MS" w:hAnsi="Comic Sans MS" w:cs="Arial"/>
          <w:sz w:val="20"/>
        </w:rPr>
      </w:pPr>
    </w:p>
    <w:p w14:paraId="3BFCCD99" w14:textId="77777777" w:rsidR="00C8185D" w:rsidRDefault="00C8185D" w:rsidP="00C8185D">
      <w:pPr>
        <w:ind w:left="360"/>
        <w:rPr>
          <w:rFonts w:ascii="Comic Sans MS" w:hAnsi="Comic Sans MS" w:cs="Arial"/>
          <w:sz w:val="20"/>
        </w:rPr>
      </w:pPr>
    </w:p>
    <w:p w14:paraId="6C68479D" w14:textId="77777777" w:rsidR="00517900" w:rsidRDefault="00C8185D" w:rsidP="00720FEC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720FEC">
        <w:rPr>
          <w:rFonts w:ascii="Comic Sans MS" w:hAnsi="Comic Sans MS" w:cs="Arial"/>
          <w:sz w:val="20"/>
          <w:u w:val="single"/>
        </w:rPr>
        <w:t>Pokud jste měl</w:t>
      </w:r>
      <w:r w:rsidR="00235E70">
        <w:rPr>
          <w:rFonts w:ascii="Comic Sans MS" w:hAnsi="Comic Sans MS" w:cs="Arial"/>
          <w:sz w:val="20"/>
          <w:u w:val="single"/>
        </w:rPr>
        <w:t>i</w:t>
      </w:r>
      <w:r w:rsidRPr="00720FEC">
        <w:rPr>
          <w:rFonts w:ascii="Comic Sans MS" w:hAnsi="Comic Sans MS" w:cs="Arial"/>
          <w:sz w:val="20"/>
          <w:u w:val="single"/>
        </w:rPr>
        <w:t xml:space="preserve"> </w:t>
      </w:r>
      <w:r w:rsidR="00235E70">
        <w:rPr>
          <w:rFonts w:ascii="Comic Sans MS" w:hAnsi="Comic Sans MS" w:cs="Arial"/>
          <w:sz w:val="20"/>
          <w:u w:val="single"/>
        </w:rPr>
        <w:t>kočku</w:t>
      </w:r>
      <w:r w:rsidRPr="00720FEC">
        <w:rPr>
          <w:rFonts w:ascii="Comic Sans MS" w:hAnsi="Comic Sans MS" w:cs="Arial"/>
          <w:sz w:val="20"/>
          <w:u w:val="single"/>
        </w:rPr>
        <w:t xml:space="preserve">, ale již </w:t>
      </w:r>
      <w:r w:rsidR="00235E70">
        <w:rPr>
          <w:rFonts w:ascii="Comic Sans MS" w:hAnsi="Comic Sans MS" w:cs="Arial"/>
          <w:sz w:val="20"/>
          <w:u w:val="single"/>
        </w:rPr>
        <w:t>ji</w:t>
      </w:r>
      <w:r w:rsidR="000D6982">
        <w:rPr>
          <w:rFonts w:ascii="Comic Sans MS" w:hAnsi="Comic Sans MS" w:cs="Arial"/>
          <w:sz w:val="20"/>
          <w:u w:val="single"/>
        </w:rPr>
        <w:t xml:space="preserve"> </w:t>
      </w:r>
      <w:r w:rsidRPr="00720FEC">
        <w:rPr>
          <w:rFonts w:ascii="Comic Sans MS" w:hAnsi="Comic Sans MS" w:cs="Arial"/>
          <w:sz w:val="20"/>
          <w:u w:val="single"/>
        </w:rPr>
        <w:t>nemáte</w:t>
      </w:r>
      <w:r w:rsidR="000D6982">
        <w:rPr>
          <w:rFonts w:ascii="Comic Sans MS" w:hAnsi="Comic Sans MS" w:cs="Arial"/>
          <w:sz w:val="20"/>
          <w:u w:val="single"/>
        </w:rPr>
        <w:t xml:space="preserve"> </w:t>
      </w:r>
      <w:r w:rsidRPr="00720FEC">
        <w:rPr>
          <w:rFonts w:ascii="Comic Sans MS" w:hAnsi="Comic Sans MS" w:cs="Arial"/>
          <w:sz w:val="20"/>
          <w:u w:val="single"/>
        </w:rPr>
        <w:t>uveďte prosím</w:t>
      </w:r>
      <w:r w:rsidR="000D6982">
        <w:rPr>
          <w:rFonts w:ascii="Comic Sans MS" w:hAnsi="Comic Sans MS" w:cs="Arial"/>
          <w:sz w:val="20"/>
          <w:u w:val="single"/>
        </w:rPr>
        <w:t xml:space="preserve">, </w:t>
      </w:r>
      <w:r w:rsidRPr="00720FEC">
        <w:rPr>
          <w:rFonts w:ascii="Comic Sans MS" w:hAnsi="Comic Sans MS" w:cs="Arial"/>
          <w:sz w:val="20"/>
          <w:u w:val="single"/>
        </w:rPr>
        <w:t>co se s </w:t>
      </w:r>
      <w:r w:rsidR="00235E70">
        <w:rPr>
          <w:rFonts w:ascii="Comic Sans MS" w:hAnsi="Comic Sans MS" w:cs="Arial"/>
          <w:sz w:val="20"/>
          <w:u w:val="single"/>
        </w:rPr>
        <w:t>kočičkou</w:t>
      </w:r>
      <w:r w:rsidRPr="00720FEC">
        <w:rPr>
          <w:rFonts w:ascii="Comic Sans MS" w:hAnsi="Comic Sans MS" w:cs="Arial"/>
          <w:sz w:val="20"/>
          <w:u w:val="single"/>
        </w:rPr>
        <w:t xml:space="preserve"> stalo.</w:t>
      </w:r>
      <w:r w:rsidR="00FE25A8" w:rsidRPr="00FE25A8">
        <w:rPr>
          <w:rFonts w:ascii="Comic Sans MS" w:hAnsi="Comic Sans MS" w:cs="Arial"/>
          <w:sz w:val="20"/>
          <w:u w:val="single"/>
        </w:rPr>
        <w:t xml:space="preserve"> </w:t>
      </w:r>
      <w:r w:rsidR="00FE25A8" w:rsidRPr="00720FEC">
        <w:rPr>
          <w:rFonts w:ascii="Comic Sans MS" w:hAnsi="Comic Sans MS" w:cs="Arial"/>
          <w:sz w:val="20"/>
          <w:u w:val="single"/>
        </w:rPr>
        <w:t>*</w:t>
      </w:r>
    </w:p>
    <w:p w14:paraId="7790347D" w14:textId="77777777" w:rsidR="008F785D" w:rsidRDefault="008F785D" w:rsidP="008F785D">
      <w:pPr>
        <w:ind w:left="360"/>
        <w:rPr>
          <w:rFonts w:ascii="Comic Sans MS" w:hAnsi="Comic Sans MS" w:cs="Arial"/>
          <w:sz w:val="20"/>
          <w:u w:val="single"/>
        </w:rPr>
      </w:pPr>
    </w:p>
    <w:p w14:paraId="723A9352" w14:textId="77777777" w:rsidR="008F785D" w:rsidRDefault="008F785D" w:rsidP="008F785D">
      <w:pPr>
        <w:ind w:left="360"/>
        <w:rPr>
          <w:rFonts w:ascii="Comic Sans MS" w:hAnsi="Comic Sans MS" w:cs="Arial"/>
          <w:sz w:val="20"/>
          <w:u w:val="single"/>
        </w:rPr>
      </w:pPr>
    </w:p>
    <w:p w14:paraId="4C32B0FE" w14:textId="77777777" w:rsidR="00720FEC" w:rsidRPr="00FE25A8" w:rsidRDefault="00720FEC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 xml:space="preserve">Kam všude u Vás má </w:t>
      </w:r>
      <w:r w:rsidR="00235E70">
        <w:rPr>
          <w:rFonts w:ascii="Comic Sans MS" w:hAnsi="Comic Sans MS" w:cs="Arial"/>
          <w:sz w:val="20"/>
          <w:u w:val="single"/>
        </w:rPr>
        <w:t xml:space="preserve">kočka </w:t>
      </w:r>
      <w:r>
        <w:rPr>
          <w:rFonts w:ascii="Comic Sans MS" w:hAnsi="Comic Sans MS" w:cs="Arial"/>
          <w:sz w:val="20"/>
          <w:u w:val="single"/>
        </w:rPr>
        <w:t>přístup</w:t>
      </w:r>
      <w:r w:rsidR="00FE25A8">
        <w:rPr>
          <w:rFonts w:ascii="Comic Sans MS" w:hAnsi="Comic Sans MS" w:cs="Arial"/>
          <w:sz w:val="20"/>
          <w:u w:val="single"/>
        </w:rPr>
        <w:t xml:space="preserve"> v době vaší přítomnosti</w:t>
      </w:r>
      <w:r w:rsidRPr="00FE25A8">
        <w:rPr>
          <w:rFonts w:ascii="Comic Sans MS" w:hAnsi="Comic Sans MS" w:cs="Arial"/>
          <w:sz w:val="20"/>
          <w:u w:val="single"/>
        </w:rPr>
        <w:t>?</w:t>
      </w:r>
      <w:r w:rsidR="00FE25A8" w:rsidRPr="00FE25A8">
        <w:rPr>
          <w:rFonts w:ascii="Comic Sans MS" w:hAnsi="Comic Sans MS" w:cs="Arial"/>
          <w:sz w:val="20"/>
          <w:u w:val="single"/>
        </w:rPr>
        <w:t xml:space="preserve"> </w:t>
      </w:r>
      <w:r w:rsidR="00FE25A8" w:rsidRPr="00720FEC">
        <w:rPr>
          <w:rFonts w:ascii="Comic Sans MS" w:hAnsi="Comic Sans MS" w:cs="Arial"/>
          <w:sz w:val="20"/>
          <w:u w:val="single"/>
        </w:rPr>
        <w:t>*</w:t>
      </w:r>
    </w:p>
    <w:p w14:paraId="4FBCD205" w14:textId="77777777" w:rsidR="00EC0FF7" w:rsidRDefault="00EC0FF7" w:rsidP="00720FEC">
      <w:pPr>
        <w:numPr>
          <w:ilvl w:val="0"/>
          <w:numId w:val="7"/>
        </w:numPr>
        <w:rPr>
          <w:rFonts w:ascii="Comic Sans MS" w:hAnsi="Comic Sans MS" w:cs="Arial"/>
          <w:sz w:val="20"/>
        </w:rPr>
        <w:sectPr w:rsidR="00EC0FF7" w:rsidSect="005B2BD9">
          <w:type w:val="continuous"/>
          <w:pgSz w:w="11906" w:h="16838"/>
          <w:pgMar w:top="340" w:right="720" w:bottom="720" w:left="720" w:header="709" w:footer="709" w:gutter="0"/>
          <w:cols w:space="708"/>
          <w:docGrid w:linePitch="600" w:charSpace="32768"/>
        </w:sectPr>
      </w:pPr>
    </w:p>
    <w:p w14:paraId="19D1EA2D" w14:textId="77777777" w:rsidR="00720FEC" w:rsidRDefault="00720FEC" w:rsidP="00720FEC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 w:rsidRPr="00720FEC">
        <w:rPr>
          <w:rFonts w:ascii="Comic Sans MS" w:hAnsi="Comic Sans MS" w:cs="Arial"/>
          <w:sz w:val="20"/>
        </w:rPr>
        <w:t xml:space="preserve">Všechny místnosti – ANO / </w:t>
      </w:r>
      <w:proofErr w:type="gramStart"/>
      <w:r w:rsidRPr="00720FEC">
        <w:rPr>
          <w:rFonts w:ascii="Comic Sans MS" w:hAnsi="Comic Sans MS" w:cs="Arial"/>
          <w:sz w:val="20"/>
        </w:rPr>
        <w:t>NE ,</w:t>
      </w:r>
      <w:proofErr w:type="gramEnd"/>
      <w:r w:rsidRPr="00720FEC">
        <w:rPr>
          <w:rFonts w:ascii="Comic Sans MS" w:hAnsi="Comic Sans MS" w:cs="Arial"/>
          <w:sz w:val="20"/>
        </w:rPr>
        <w:t xml:space="preserve"> pokud jste zvolili „NE“ uveďte kam nesmí:</w:t>
      </w:r>
    </w:p>
    <w:p w14:paraId="25118A74" w14:textId="77777777" w:rsidR="008F785D" w:rsidRPr="00720FEC" w:rsidRDefault="008F785D" w:rsidP="00720FEC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Pouze pelíšek </w:t>
      </w:r>
    </w:p>
    <w:p w14:paraId="2CF95045" w14:textId="77777777" w:rsidR="00720FEC" w:rsidRPr="00720FEC" w:rsidRDefault="00720FEC" w:rsidP="00720FEC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 w:rsidRPr="00720FEC">
        <w:rPr>
          <w:rFonts w:ascii="Comic Sans MS" w:hAnsi="Comic Sans MS" w:cs="Arial"/>
          <w:sz w:val="20"/>
        </w:rPr>
        <w:t>Gauč – ANO / NE</w:t>
      </w:r>
    </w:p>
    <w:p w14:paraId="73892F85" w14:textId="77777777" w:rsidR="008F785D" w:rsidRPr="000D6982" w:rsidRDefault="00720FEC" w:rsidP="000D6982">
      <w:pPr>
        <w:numPr>
          <w:ilvl w:val="0"/>
          <w:numId w:val="7"/>
        </w:numPr>
        <w:rPr>
          <w:rFonts w:ascii="Comic Sans MS" w:hAnsi="Comic Sans MS" w:cs="Arial"/>
          <w:sz w:val="20"/>
        </w:rPr>
      </w:pPr>
      <w:r w:rsidRPr="00720FEC">
        <w:rPr>
          <w:rFonts w:ascii="Comic Sans MS" w:hAnsi="Comic Sans MS" w:cs="Arial"/>
          <w:sz w:val="20"/>
        </w:rPr>
        <w:t>Postel – ANO/ NE</w:t>
      </w:r>
    </w:p>
    <w:p w14:paraId="70F0F3F4" w14:textId="77777777" w:rsidR="00EC0FF7" w:rsidRDefault="00EC0FF7" w:rsidP="00EC0FF7">
      <w:pPr>
        <w:rPr>
          <w:rFonts w:ascii="Comic Sans MS" w:hAnsi="Comic Sans MS" w:cs="Arial"/>
          <w:sz w:val="20"/>
        </w:rPr>
        <w:sectPr w:rsidR="00EC0FF7" w:rsidSect="005B2BD9">
          <w:type w:val="continuous"/>
          <w:pgSz w:w="11906" w:h="16838"/>
          <w:pgMar w:top="340" w:right="720" w:bottom="720" w:left="720" w:header="709" w:footer="709" w:gutter="0"/>
          <w:cols w:num="2" w:space="708"/>
          <w:docGrid w:linePitch="600" w:charSpace="32768"/>
        </w:sectPr>
      </w:pPr>
    </w:p>
    <w:p w14:paraId="66CBD48B" w14:textId="77777777" w:rsidR="00FE25A8" w:rsidRPr="00FE25A8" w:rsidRDefault="00FE25A8" w:rsidP="00EC0FF7">
      <w:pPr>
        <w:rPr>
          <w:rFonts w:ascii="Comic Sans MS" w:hAnsi="Comic Sans MS" w:cs="Arial"/>
          <w:sz w:val="20"/>
        </w:rPr>
      </w:pPr>
    </w:p>
    <w:p w14:paraId="34A5D0E8" w14:textId="77777777" w:rsidR="00FE25A8" w:rsidRDefault="00FE25A8" w:rsidP="00FE25A8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  <w:u w:val="single"/>
        </w:rPr>
        <w:t>Kolik hodin denně bude</w:t>
      </w:r>
      <w:r w:rsidR="00EC0FF7">
        <w:rPr>
          <w:rFonts w:ascii="Comic Sans MS" w:hAnsi="Comic Sans MS" w:cs="Arial"/>
          <w:sz w:val="20"/>
          <w:u w:val="single"/>
        </w:rPr>
        <w:t xml:space="preserve"> kočka</w:t>
      </w:r>
      <w:r>
        <w:rPr>
          <w:rFonts w:ascii="Comic Sans MS" w:hAnsi="Comic Sans MS" w:cs="Arial"/>
          <w:sz w:val="20"/>
          <w:u w:val="single"/>
        </w:rPr>
        <w:t xml:space="preserve"> o samotě?</w:t>
      </w:r>
      <w:r w:rsidRPr="00FE25A8">
        <w:rPr>
          <w:rFonts w:ascii="Comic Sans MS" w:hAnsi="Comic Sans MS" w:cs="Arial"/>
          <w:sz w:val="20"/>
          <w:u w:val="single"/>
        </w:rPr>
        <w:t xml:space="preserve"> </w:t>
      </w:r>
      <w:r w:rsidRPr="00720FEC">
        <w:rPr>
          <w:rFonts w:ascii="Comic Sans MS" w:hAnsi="Comic Sans MS" w:cs="Arial"/>
          <w:sz w:val="20"/>
          <w:u w:val="single"/>
        </w:rPr>
        <w:t>*</w:t>
      </w:r>
    </w:p>
    <w:p w14:paraId="584C2A26" w14:textId="77777777" w:rsidR="00517900" w:rsidRPr="00480683" w:rsidRDefault="00517900">
      <w:pPr>
        <w:rPr>
          <w:rFonts w:ascii="Comic Sans MS" w:hAnsi="Comic Sans MS"/>
          <w:sz w:val="20"/>
        </w:rPr>
      </w:pPr>
    </w:p>
    <w:p w14:paraId="7CF9D3C9" w14:textId="77777777" w:rsidR="008F785D" w:rsidRDefault="00517900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  <w:u w:val="single"/>
        </w:rPr>
        <w:t xml:space="preserve"> </w:t>
      </w:r>
      <w:r w:rsidR="008F785D">
        <w:rPr>
          <w:rFonts w:ascii="Comic Sans MS" w:hAnsi="Comic Sans MS" w:cs="Arial"/>
          <w:sz w:val="20"/>
          <w:u w:val="single"/>
        </w:rPr>
        <w:t>V případě, že bydlíte v domě se zahradou:</w:t>
      </w:r>
    </w:p>
    <w:p w14:paraId="173EBA03" w14:textId="77777777" w:rsidR="008F785D" w:rsidRDefault="00517900" w:rsidP="008F785D">
      <w:pPr>
        <w:numPr>
          <w:ilvl w:val="0"/>
          <w:numId w:val="15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  <w:u w:val="single"/>
        </w:rPr>
        <w:t xml:space="preserve">Kde bude </w:t>
      </w:r>
      <w:r w:rsidR="00EC0FF7">
        <w:rPr>
          <w:rFonts w:ascii="Comic Sans MS" w:hAnsi="Comic Sans MS" w:cs="Arial"/>
          <w:sz w:val="20"/>
          <w:u w:val="single"/>
        </w:rPr>
        <w:t>kočka</w:t>
      </w:r>
      <w:r w:rsidRPr="00FE25A8">
        <w:rPr>
          <w:rFonts w:ascii="Comic Sans MS" w:hAnsi="Comic Sans MS" w:cs="Arial"/>
          <w:sz w:val="20"/>
          <w:u w:val="single"/>
        </w:rPr>
        <w:t xml:space="preserve"> trávit </w:t>
      </w:r>
      <w:proofErr w:type="gramStart"/>
      <w:r w:rsidRPr="00FE25A8">
        <w:rPr>
          <w:rFonts w:ascii="Comic Sans MS" w:hAnsi="Comic Sans MS" w:cs="Arial"/>
          <w:sz w:val="20"/>
          <w:u w:val="single"/>
        </w:rPr>
        <w:t>noc ?</w:t>
      </w:r>
      <w:proofErr w:type="gramEnd"/>
      <w:r w:rsidRPr="00FE25A8">
        <w:rPr>
          <w:rFonts w:ascii="Comic Sans MS" w:hAnsi="Comic Sans MS" w:cs="Arial"/>
          <w:sz w:val="20"/>
          <w:u w:val="single"/>
        </w:rPr>
        <w:t>*</w:t>
      </w:r>
    </w:p>
    <w:p w14:paraId="5C72BF75" w14:textId="77777777" w:rsidR="008F785D" w:rsidRDefault="00517900" w:rsidP="00EC0FF7">
      <w:pPr>
        <w:numPr>
          <w:ilvl w:val="0"/>
          <w:numId w:val="15"/>
        </w:numPr>
        <w:rPr>
          <w:rFonts w:ascii="Comic Sans MS" w:hAnsi="Comic Sans MS" w:cs="Arial"/>
          <w:sz w:val="20"/>
          <w:u w:val="single"/>
        </w:rPr>
      </w:pPr>
      <w:r w:rsidRPr="008F785D">
        <w:rPr>
          <w:rFonts w:ascii="Comic Sans MS" w:hAnsi="Comic Sans MS" w:cs="Arial"/>
          <w:sz w:val="20"/>
          <w:u w:val="single"/>
        </w:rPr>
        <w:t>Bude držen</w:t>
      </w:r>
      <w:r w:rsidR="00EC0FF7">
        <w:rPr>
          <w:rFonts w:ascii="Comic Sans MS" w:hAnsi="Comic Sans MS" w:cs="Arial"/>
          <w:sz w:val="20"/>
          <w:u w:val="single"/>
        </w:rPr>
        <w:t>a</w:t>
      </w:r>
      <w:r w:rsidRPr="008F785D">
        <w:rPr>
          <w:rFonts w:ascii="Comic Sans MS" w:hAnsi="Comic Sans MS" w:cs="Arial"/>
          <w:sz w:val="20"/>
          <w:u w:val="single"/>
        </w:rPr>
        <w:t xml:space="preserve"> pouze </w:t>
      </w:r>
      <w:proofErr w:type="gramStart"/>
      <w:r w:rsidRPr="008F785D">
        <w:rPr>
          <w:rFonts w:ascii="Comic Sans MS" w:hAnsi="Comic Sans MS" w:cs="Arial"/>
          <w:sz w:val="20"/>
          <w:u w:val="single"/>
        </w:rPr>
        <w:t>uvnitř ?</w:t>
      </w:r>
      <w:proofErr w:type="gramEnd"/>
      <w:r w:rsidRPr="008F785D">
        <w:rPr>
          <w:rFonts w:ascii="Comic Sans MS" w:hAnsi="Comic Sans MS" w:cs="Arial"/>
          <w:sz w:val="20"/>
          <w:u w:val="single"/>
        </w:rPr>
        <w:t>*</w:t>
      </w:r>
    </w:p>
    <w:p w14:paraId="3927D873" w14:textId="77777777" w:rsidR="00EC0FF7" w:rsidRDefault="00EC0FF7" w:rsidP="00EC0FF7">
      <w:pPr>
        <w:ind w:left="777"/>
        <w:rPr>
          <w:rFonts w:ascii="Comic Sans MS" w:hAnsi="Comic Sans MS" w:cs="Arial"/>
          <w:sz w:val="20"/>
          <w:u w:val="single"/>
        </w:rPr>
      </w:pPr>
    </w:p>
    <w:p w14:paraId="48A791AA" w14:textId="77777777" w:rsidR="00EC0FF7" w:rsidRDefault="00EC0FF7" w:rsidP="00EC0FF7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>Máte pro kočku připravené nějaké zázemí?</w:t>
      </w:r>
      <w:r w:rsidR="0097098E">
        <w:rPr>
          <w:rFonts w:ascii="Comic Sans MS" w:hAnsi="Comic Sans MS" w:cs="Arial"/>
          <w:sz w:val="20"/>
          <w:u w:val="single"/>
        </w:rPr>
        <w:t xml:space="preserve"> </w:t>
      </w:r>
      <w:r>
        <w:rPr>
          <w:rFonts w:ascii="Comic Sans MS" w:hAnsi="Comic Sans MS" w:cs="Arial"/>
          <w:sz w:val="20"/>
          <w:u w:val="single"/>
        </w:rPr>
        <w:t>Uveďte níže.</w:t>
      </w:r>
      <w:r w:rsidRPr="00EC0FF7">
        <w:rPr>
          <w:rFonts w:ascii="Comic Sans MS" w:hAnsi="Comic Sans MS" w:cs="Arial"/>
          <w:sz w:val="20"/>
          <w:u w:val="single"/>
        </w:rPr>
        <w:t xml:space="preserve"> </w:t>
      </w:r>
      <w:r w:rsidRPr="008F785D">
        <w:rPr>
          <w:rFonts w:ascii="Comic Sans MS" w:hAnsi="Comic Sans MS" w:cs="Arial"/>
          <w:sz w:val="20"/>
          <w:u w:val="single"/>
        </w:rPr>
        <w:t>*</w:t>
      </w:r>
    </w:p>
    <w:p w14:paraId="5F8BF116" w14:textId="77777777" w:rsidR="00EC0FF7" w:rsidRDefault="00EC0FF7" w:rsidP="00EC0FF7">
      <w:pPr>
        <w:rPr>
          <w:rFonts w:ascii="Comic Sans MS" w:hAnsi="Comic Sans MS" w:cs="Arial"/>
          <w:sz w:val="20"/>
          <w:u w:val="single"/>
        </w:rPr>
      </w:pPr>
    </w:p>
    <w:p w14:paraId="16ACBA07" w14:textId="77777777" w:rsidR="00EC0FF7" w:rsidRDefault="00EC0FF7" w:rsidP="00EC0FF7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>Máte nějak zajištěná okna proti úniku a zranění kočky?</w:t>
      </w:r>
      <w:r w:rsidR="00364247">
        <w:rPr>
          <w:rFonts w:ascii="Comic Sans MS" w:hAnsi="Comic Sans MS" w:cs="Arial"/>
          <w:sz w:val="20"/>
          <w:u w:val="single"/>
        </w:rPr>
        <w:t xml:space="preserve"> Včetně zajištění ventilací?</w:t>
      </w:r>
    </w:p>
    <w:p w14:paraId="7B695AA2" w14:textId="77777777" w:rsidR="00EC0FF7" w:rsidRDefault="00EC0FF7" w:rsidP="00EC0FF7">
      <w:pPr>
        <w:pStyle w:val="Odstavecseseznamem"/>
        <w:rPr>
          <w:rFonts w:ascii="Comic Sans MS" w:hAnsi="Comic Sans MS" w:cs="Arial"/>
          <w:sz w:val="20"/>
          <w:u w:val="single"/>
        </w:rPr>
      </w:pPr>
    </w:p>
    <w:p w14:paraId="13C6EC9E" w14:textId="77777777" w:rsidR="00517900" w:rsidRPr="00EC0FF7" w:rsidRDefault="00EC0FF7" w:rsidP="00EC0FF7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  <w:u w:val="single"/>
        </w:rPr>
        <w:t>V případě, že jste milovník kytek, jste ochoten se vzdát kytek, která jsou pro kočku riziko otravy?</w:t>
      </w:r>
    </w:p>
    <w:p w14:paraId="5170354D" w14:textId="77777777" w:rsidR="00FE25A8" w:rsidRDefault="00FE25A8" w:rsidP="00FE25A8">
      <w:pPr>
        <w:rPr>
          <w:rFonts w:ascii="Comic Sans MS" w:hAnsi="Comic Sans MS" w:cs="Arial"/>
          <w:sz w:val="20"/>
          <w:u w:val="single"/>
        </w:rPr>
      </w:pPr>
    </w:p>
    <w:p w14:paraId="58B9A4E3" w14:textId="77777777" w:rsidR="00FE25A8" w:rsidRDefault="00517900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</w:rPr>
        <w:t xml:space="preserve"> </w:t>
      </w:r>
      <w:r w:rsidRPr="00FE25A8">
        <w:rPr>
          <w:rFonts w:ascii="Comic Sans MS" w:hAnsi="Comic Sans MS" w:cs="Arial"/>
          <w:sz w:val="20"/>
          <w:u w:val="single"/>
        </w:rPr>
        <w:t xml:space="preserve">Máte v plánu nás informovat o adoptované </w:t>
      </w:r>
      <w:proofErr w:type="gramStart"/>
      <w:r w:rsidR="00EC0FF7">
        <w:rPr>
          <w:rFonts w:ascii="Comic Sans MS" w:hAnsi="Comic Sans MS" w:cs="Arial"/>
          <w:sz w:val="20"/>
          <w:u w:val="single"/>
        </w:rPr>
        <w:t>ko</w:t>
      </w:r>
      <w:r w:rsidR="0097098E">
        <w:rPr>
          <w:rFonts w:ascii="Comic Sans MS" w:hAnsi="Comic Sans MS" w:cs="Arial"/>
          <w:sz w:val="20"/>
          <w:u w:val="single"/>
        </w:rPr>
        <w:t>čc</w:t>
      </w:r>
      <w:r w:rsidR="00EC0FF7">
        <w:rPr>
          <w:rFonts w:ascii="Comic Sans MS" w:hAnsi="Comic Sans MS" w:cs="Arial"/>
          <w:sz w:val="20"/>
          <w:u w:val="single"/>
        </w:rPr>
        <w:t>e</w:t>
      </w:r>
      <w:r w:rsidRPr="00FE25A8">
        <w:rPr>
          <w:rFonts w:ascii="Comic Sans MS" w:hAnsi="Comic Sans MS" w:cs="Arial"/>
          <w:sz w:val="20"/>
          <w:u w:val="single"/>
        </w:rPr>
        <w:t>?*</w:t>
      </w:r>
      <w:proofErr w:type="gramEnd"/>
    </w:p>
    <w:p w14:paraId="64F7711A" w14:textId="77777777" w:rsidR="00FE25A8" w:rsidRDefault="00FE25A8" w:rsidP="00FE25A8">
      <w:pPr>
        <w:numPr>
          <w:ilvl w:val="0"/>
          <w:numId w:val="10"/>
        </w:numPr>
        <w:rPr>
          <w:rFonts w:ascii="Comic Sans MS" w:hAnsi="Comic Sans MS" w:cs="Arial"/>
          <w:sz w:val="20"/>
          <w:u w:val="single"/>
        </w:rPr>
      </w:pPr>
      <w:r>
        <w:rPr>
          <w:rFonts w:ascii="Comic Sans MS" w:hAnsi="Comic Sans MS" w:cs="Arial"/>
          <w:sz w:val="20"/>
        </w:rPr>
        <w:t>A</w:t>
      </w:r>
      <w:r w:rsidR="00517900" w:rsidRPr="00FE25A8">
        <w:rPr>
          <w:rFonts w:ascii="Comic Sans MS" w:hAnsi="Comic Sans MS" w:cs="Arial"/>
          <w:sz w:val="20"/>
        </w:rPr>
        <w:t>no, máme</w:t>
      </w:r>
    </w:p>
    <w:p w14:paraId="03BAEE15" w14:textId="77777777" w:rsidR="00FE25A8" w:rsidRDefault="00FE25A8" w:rsidP="00FE25A8">
      <w:pPr>
        <w:numPr>
          <w:ilvl w:val="0"/>
          <w:numId w:val="10"/>
        </w:numPr>
        <w:rPr>
          <w:rFonts w:ascii="Comic Sans MS" w:hAnsi="Comic Sans MS" w:cs="Arial"/>
          <w:sz w:val="20"/>
          <w:u w:val="single"/>
        </w:rPr>
      </w:pPr>
      <w:r w:rsidRPr="00EC0FF7">
        <w:rPr>
          <w:rFonts w:ascii="Comic Sans MS" w:hAnsi="Comic Sans MS" w:cs="Arial"/>
          <w:sz w:val="20"/>
        </w:rPr>
        <w:t>N</w:t>
      </w:r>
      <w:r w:rsidR="00517900" w:rsidRPr="00FE25A8">
        <w:rPr>
          <w:rFonts w:ascii="Comic Sans MS" w:hAnsi="Comic Sans MS" w:cs="Arial"/>
          <w:sz w:val="20"/>
        </w:rPr>
        <w:t>e, nemáme</w:t>
      </w:r>
    </w:p>
    <w:p w14:paraId="354C43DE" w14:textId="77777777" w:rsidR="00517900" w:rsidRPr="00FE25A8" w:rsidRDefault="00FE25A8" w:rsidP="00FE25A8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FE25A8">
        <w:rPr>
          <w:rFonts w:ascii="Comic Sans MS" w:hAnsi="Comic Sans MS" w:cs="Arial"/>
          <w:sz w:val="20"/>
          <w:u w:val="single"/>
        </w:rPr>
        <w:t xml:space="preserve"> </w:t>
      </w:r>
      <w:r w:rsidR="00517900" w:rsidRPr="00FE25A8">
        <w:rPr>
          <w:rFonts w:ascii="Comic Sans MS" w:hAnsi="Comic Sans MS" w:cs="Arial"/>
          <w:sz w:val="20"/>
          <w:u w:val="single"/>
        </w:rPr>
        <w:t xml:space="preserve">V případě, že se jedná o nekastrovaného jedince, souhlasíte s jeho </w:t>
      </w:r>
      <w:proofErr w:type="gramStart"/>
      <w:r w:rsidR="00517900" w:rsidRPr="00FE25A8">
        <w:rPr>
          <w:rFonts w:ascii="Comic Sans MS" w:hAnsi="Comic Sans MS" w:cs="Arial"/>
          <w:sz w:val="20"/>
          <w:u w:val="single"/>
        </w:rPr>
        <w:t>kastrací?*</w:t>
      </w:r>
      <w:proofErr w:type="gramEnd"/>
    </w:p>
    <w:p w14:paraId="49D463E1" w14:textId="77777777" w:rsidR="00517900" w:rsidRPr="00480683" w:rsidRDefault="00517900">
      <w:p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ab/>
        <w:t>a) ano</w:t>
      </w:r>
    </w:p>
    <w:p w14:paraId="74088C79" w14:textId="77777777" w:rsidR="00517900" w:rsidRPr="00480683" w:rsidRDefault="00517900">
      <w:pPr>
        <w:rPr>
          <w:rFonts w:ascii="Comic Sans MS" w:hAnsi="Comic Sans MS" w:cs="Arial"/>
          <w:sz w:val="20"/>
        </w:rPr>
      </w:pPr>
      <w:r w:rsidRPr="00480683">
        <w:rPr>
          <w:rFonts w:ascii="Comic Sans MS" w:hAnsi="Comic Sans MS" w:cs="Arial"/>
          <w:sz w:val="20"/>
        </w:rPr>
        <w:tab/>
        <w:t>b) ne</w:t>
      </w:r>
    </w:p>
    <w:p w14:paraId="0701E0B7" w14:textId="77777777" w:rsidR="00517900" w:rsidRDefault="00517900">
      <w:pPr>
        <w:rPr>
          <w:rFonts w:ascii="Comic Sans MS" w:hAnsi="Comic Sans MS" w:cs="Arial"/>
          <w:sz w:val="20"/>
        </w:rPr>
      </w:pPr>
    </w:p>
    <w:p w14:paraId="6E168F8A" w14:textId="77777777" w:rsidR="008F785D" w:rsidRPr="00EC0FF7" w:rsidRDefault="008F785D" w:rsidP="008F785D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 w:rsidRPr="008F785D">
        <w:rPr>
          <w:rFonts w:ascii="Comic Sans MS" w:hAnsi="Comic Sans MS" w:cs="Arial"/>
          <w:sz w:val="20"/>
          <w:u w:val="single"/>
        </w:rPr>
        <w:t xml:space="preserve">Jakou stravou máte v plánu </w:t>
      </w:r>
      <w:r w:rsidR="00EC0FF7">
        <w:rPr>
          <w:rFonts w:ascii="Comic Sans MS" w:hAnsi="Comic Sans MS" w:cs="Arial"/>
          <w:sz w:val="20"/>
          <w:u w:val="single"/>
        </w:rPr>
        <w:t>kočku</w:t>
      </w:r>
      <w:r w:rsidRPr="008F785D">
        <w:rPr>
          <w:rFonts w:ascii="Comic Sans MS" w:hAnsi="Comic Sans MS" w:cs="Arial"/>
          <w:sz w:val="20"/>
          <w:u w:val="single"/>
        </w:rPr>
        <w:t xml:space="preserve"> krmit? </w:t>
      </w:r>
      <w:r w:rsidR="0097098E">
        <w:rPr>
          <w:rFonts w:ascii="Comic Sans MS" w:hAnsi="Comic Sans MS" w:cs="Arial"/>
          <w:sz w:val="20"/>
          <w:u w:val="single"/>
        </w:rPr>
        <w:t>U</w:t>
      </w:r>
      <w:r w:rsidRPr="008F785D">
        <w:rPr>
          <w:rFonts w:ascii="Comic Sans MS" w:hAnsi="Comic Sans MS" w:cs="Arial"/>
          <w:sz w:val="20"/>
          <w:u w:val="single"/>
        </w:rPr>
        <w:t xml:space="preserve">veďte značky, na které se </w:t>
      </w:r>
      <w:proofErr w:type="gramStart"/>
      <w:r w:rsidRPr="008F785D">
        <w:rPr>
          <w:rFonts w:ascii="Comic Sans MS" w:hAnsi="Comic Sans MS" w:cs="Arial"/>
          <w:sz w:val="20"/>
          <w:u w:val="single"/>
        </w:rPr>
        <w:t>zaměřujete.</w:t>
      </w:r>
      <w:r w:rsidRPr="00FE25A8">
        <w:rPr>
          <w:rFonts w:ascii="Comic Sans MS" w:hAnsi="Comic Sans MS" w:cs="Arial"/>
          <w:sz w:val="20"/>
          <w:u w:val="single"/>
        </w:rPr>
        <w:t>*</w:t>
      </w:r>
      <w:proofErr w:type="gramEnd"/>
    </w:p>
    <w:p w14:paraId="728D90C6" w14:textId="77777777" w:rsidR="00EC0FF7" w:rsidRPr="000D6982" w:rsidRDefault="00EC0FF7" w:rsidP="00EC0FF7">
      <w:pPr>
        <w:ind w:left="360"/>
        <w:rPr>
          <w:rFonts w:ascii="Comic Sans MS" w:hAnsi="Comic Sans MS" w:cs="Arial"/>
          <w:sz w:val="20"/>
        </w:rPr>
      </w:pPr>
    </w:p>
    <w:p w14:paraId="3BF7EEA5" w14:textId="77777777" w:rsidR="000D6982" w:rsidRPr="008F785D" w:rsidRDefault="000D6982" w:rsidP="000D6982">
      <w:pPr>
        <w:ind w:left="360"/>
        <w:rPr>
          <w:rFonts w:ascii="Comic Sans MS" w:hAnsi="Comic Sans MS" w:cs="Arial"/>
          <w:sz w:val="20"/>
        </w:rPr>
      </w:pPr>
    </w:p>
    <w:p w14:paraId="318B0D61" w14:textId="77777777" w:rsidR="008F785D" w:rsidRPr="000277A9" w:rsidRDefault="008F785D" w:rsidP="008F785D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  <w:u w:val="single"/>
        </w:rPr>
        <w:t xml:space="preserve">Máte v plánu nějakou dovolenou/pracovní cestu v následujících 2 měsících po adopci? Pokud ano, jak máte v plánu řešit hlídání </w:t>
      </w:r>
      <w:r w:rsidR="00EC0FF7">
        <w:rPr>
          <w:rFonts w:ascii="Comic Sans MS" w:hAnsi="Comic Sans MS" w:cs="Arial"/>
          <w:sz w:val="20"/>
          <w:u w:val="single"/>
        </w:rPr>
        <w:t>kočky</w:t>
      </w:r>
      <w:r>
        <w:rPr>
          <w:rFonts w:ascii="Comic Sans MS" w:hAnsi="Comic Sans MS" w:cs="Arial"/>
          <w:sz w:val="20"/>
          <w:u w:val="single"/>
        </w:rPr>
        <w:t>?</w:t>
      </w:r>
    </w:p>
    <w:p w14:paraId="3E8D091F" w14:textId="77777777" w:rsidR="000277A9" w:rsidRDefault="000277A9" w:rsidP="000277A9">
      <w:pPr>
        <w:pStyle w:val="Odstavecseseznamem"/>
        <w:rPr>
          <w:rFonts w:ascii="Comic Sans MS" w:hAnsi="Comic Sans MS" w:cs="Arial"/>
          <w:sz w:val="20"/>
        </w:rPr>
      </w:pPr>
    </w:p>
    <w:p w14:paraId="43A3BDA8" w14:textId="77777777" w:rsidR="000277A9" w:rsidRPr="008F785D" w:rsidRDefault="000277A9" w:rsidP="000277A9">
      <w:pPr>
        <w:ind w:left="360"/>
        <w:rPr>
          <w:rFonts w:ascii="Comic Sans MS" w:hAnsi="Comic Sans MS" w:cs="Arial"/>
          <w:sz w:val="20"/>
        </w:rPr>
      </w:pPr>
    </w:p>
    <w:p w14:paraId="7BAFB63C" w14:textId="77777777" w:rsidR="008F785D" w:rsidRPr="00364247" w:rsidRDefault="000D6982" w:rsidP="008F785D">
      <w:pPr>
        <w:numPr>
          <w:ilvl w:val="0"/>
          <w:numId w:val="4"/>
        </w:num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  <w:u w:val="single"/>
        </w:rPr>
        <w:t xml:space="preserve">Kvalitní veterinární péče v dnešní době není levná a pořízení </w:t>
      </w:r>
      <w:r w:rsidR="00EC0FF7">
        <w:rPr>
          <w:rFonts w:ascii="Comic Sans MS" w:hAnsi="Comic Sans MS" w:cs="Arial"/>
          <w:sz w:val="20"/>
          <w:u w:val="single"/>
        </w:rPr>
        <w:t>kočky</w:t>
      </w:r>
      <w:r>
        <w:rPr>
          <w:rFonts w:ascii="Comic Sans MS" w:hAnsi="Comic Sans MS" w:cs="Arial"/>
          <w:sz w:val="20"/>
          <w:u w:val="single"/>
        </w:rPr>
        <w:t xml:space="preserve"> je velký </w:t>
      </w:r>
      <w:r w:rsidR="000277A9">
        <w:rPr>
          <w:rFonts w:ascii="Comic Sans MS" w:hAnsi="Comic Sans MS" w:cs="Arial"/>
          <w:sz w:val="20"/>
          <w:u w:val="single"/>
        </w:rPr>
        <w:t xml:space="preserve">krok </w:t>
      </w:r>
      <w:r w:rsidR="00EC0FF7">
        <w:rPr>
          <w:rFonts w:ascii="Comic Sans MS" w:hAnsi="Comic Sans MS" w:cs="Arial"/>
          <w:sz w:val="20"/>
          <w:u w:val="single"/>
        </w:rPr>
        <w:t>na mnoho let</w:t>
      </w:r>
      <w:r>
        <w:rPr>
          <w:rFonts w:ascii="Comic Sans MS" w:hAnsi="Comic Sans MS" w:cs="Arial"/>
          <w:sz w:val="20"/>
          <w:u w:val="single"/>
        </w:rPr>
        <w:t xml:space="preserve">, jste si pořízením </w:t>
      </w:r>
      <w:r w:rsidR="00EC0FF7">
        <w:rPr>
          <w:rFonts w:ascii="Comic Sans MS" w:hAnsi="Comic Sans MS" w:cs="Arial"/>
          <w:sz w:val="20"/>
          <w:u w:val="single"/>
        </w:rPr>
        <w:t>kočky</w:t>
      </w:r>
      <w:r>
        <w:rPr>
          <w:rFonts w:ascii="Comic Sans MS" w:hAnsi="Comic Sans MS" w:cs="Arial"/>
          <w:sz w:val="20"/>
          <w:u w:val="single"/>
        </w:rPr>
        <w:t xml:space="preserve"> jistí?</w:t>
      </w:r>
    </w:p>
    <w:p w14:paraId="1EEF24B1" w14:textId="77777777" w:rsidR="00364247" w:rsidRDefault="00364247" w:rsidP="00364247">
      <w:pPr>
        <w:ind w:left="360"/>
        <w:rPr>
          <w:rFonts w:ascii="Comic Sans MS" w:hAnsi="Comic Sans MS" w:cs="Arial"/>
          <w:sz w:val="20"/>
          <w:u w:val="single"/>
        </w:rPr>
      </w:pPr>
    </w:p>
    <w:p w14:paraId="575F6EBE" w14:textId="77777777" w:rsidR="00364247" w:rsidRPr="00364247" w:rsidRDefault="00364247" w:rsidP="00364247">
      <w:pPr>
        <w:ind w:left="360"/>
        <w:rPr>
          <w:rFonts w:ascii="Comic Sans MS" w:hAnsi="Comic Sans MS" w:cs="Arial"/>
          <w:sz w:val="20"/>
        </w:rPr>
      </w:pPr>
    </w:p>
    <w:p w14:paraId="03286411" w14:textId="77777777" w:rsidR="00364247" w:rsidRPr="00364247" w:rsidRDefault="00364247" w:rsidP="00364247">
      <w:pPr>
        <w:numPr>
          <w:ilvl w:val="0"/>
          <w:numId w:val="4"/>
        </w:numPr>
        <w:rPr>
          <w:rFonts w:ascii="Comic Sans MS" w:hAnsi="Comic Sans MS" w:cs="Arial"/>
          <w:sz w:val="20"/>
          <w:u w:val="single"/>
        </w:rPr>
      </w:pPr>
      <w:r w:rsidRPr="00364247">
        <w:rPr>
          <w:rFonts w:ascii="Comic Sans MS" w:hAnsi="Comic Sans MS" w:cs="Arial"/>
          <w:sz w:val="20"/>
          <w:u w:val="single"/>
        </w:rPr>
        <w:t>Máte již vybraného veterinárního lékaře/</w:t>
      </w:r>
      <w:proofErr w:type="spellStart"/>
      <w:r w:rsidRPr="00364247">
        <w:rPr>
          <w:rFonts w:ascii="Comic Sans MS" w:hAnsi="Comic Sans MS" w:cs="Arial"/>
          <w:sz w:val="20"/>
          <w:u w:val="single"/>
        </w:rPr>
        <w:t>ordianci</w:t>
      </w:r>
      <w:proofErr w:type="spellEnd"/>
      <w:r w:rsidRPr="00364247">
        <w:rPr>
          <w:rFonts w:ascii="Comic Sans MS" w:hAnsi="Comic Sans MS" w:cs="Arial"/>
          <w:sz w:val="20"/>
          <w:u w:val="single"/>
        </w:rPr>
        <w:t xml:space="preserve">/kliniku, kterou budete chtít navštěvovat? </w:t>
      </w:r>
      <w:r w:rsidRPr="00364247">
        <w:rPr>
          <w:rFonts w:ascii="Comic Sans MS" w:hAnsi="Comic Sans MS" w:cs="Arial"/>
          <w:b/>
          <w:bCs/>
          <w:sz w:val="20"/>
          <w:u w:val="single"/>
        </w:rPr>
        <w:t>*</w:t>
      </w:r>
    </w:p>
    <w:p w14:paraId="3F938903" w14:textId="77777777" w:rsidR="00364247" w:rsidRPr="00EC4584" w:rsidRDefault="00364247" w:rsidP="00364247">
      <w:pPr>
        <w:pStyle w:val="Odstavecseseznamem"/>
        <w:rPr>
          <w:rFonts w:ascii="Comic Sans MS" w:hAnsi="Comic Sans MS" w:cs="Arial"/>
          <w:sz w:val="20"/>
        </w:rPr>
      </w:pPr>
    </w:p>
    <w:p w14:paraId="19FC11B6" w14:textId="77777777" w:rsidR="00364247" w:rsidRPr="00EC4584" w:rsidRDefault="00364247" w:rsidP="00364247">
      <w:pPr>
        <w:numPr>
          <w:ilvl w:val="1"/>
          <w:numId w:val="4"/>
        </w:numPr>
        <w:ind w:left="644"/>
        <w:rPr>
          <w:rFonts w:ascii="Comic Sans MS" w:hAnsi="Comic Sans MS" w:cs="Arial"/>
          <w:sz w:val="20"/>
        </w:rPr>
      </w:pPr>
      <w:r w:rsidRPr="00EC4584">
        <w:rPr>
          <w:rFonts w:ascii="Comic Sans MS" w:hAnsi="Comic Sans MS" w:cs="Arial"/>
          <w:sz w:val="20"/>
        </w:rPr>
        <w:t xml:space="preserve">Ne, zatím vybíráme </w:t>
      </w:r>
    </w:p>
    <w:p w14:paraId="76402085" w14:textId="77777777" w:rsidR="00364247" w:rsidRPr="00EC4584" w:rsidRDefault="00364247" w:rsidP="00364247">
      <w:pPr>
        <w:numPr>
          <w:ilvl w:val="1"/>
          <w:numId w:val="4"/>
        </w:numPr>
        <w:ind w:left="644"/>
        <w:rPr>
          <w:rFonts w:ascii="Comic Sans MS" w:hAnsi="Comic Sans MS" w:cs="Arial"/>
          <w:b/>
          <w:bCs/>
          <w:sz w:val="20"/>
        </w:rPr>
      </w:pPr>
      <w:r w:rsidRPr="00EC4584">
        <w:rPr>
          <w:rFonts w:ascii="Comic Sans MS" w:hAnsi="Comic Sans MS" w:cs="Arial"/>
          <w:sz w:val="20"/>
        </w:rPr>
        <w:t>Ano, veterinární péči bude zajištovat</w:t>
      </w:r>
      <w:proofErr w:type="gramStart"/>
      <w:r w:rsidRPr="00EC4584">
        <w:rPr>
          <w:rFonts w:ascii="Comic Sans MS" w:hAnsi="Comic Sans MS" w:cs="Arial"/>
          <w:sz w:val="20"/>
        </w:rPr>
        <w:t xml:space="preserve"> :…</w:t>
      </w:r>
      <w:proofErr w:type="gramEnd"/>
      <w:r w:rsidRPr="00EC4584">
        <w:rPr>
          <w:rFonts w:ascii="Comic Sans MS" w:hAnsi="Comic Sans MS" w:cs="Arial"/>
          <w:sz w:val="20"/>
        </w:rPr>
        <w:t>………………………………………………….</w:t>
      </w:r>
    </w:p>
    <w:p w14:paraId="152C915E" w14:textId="77777777" w:rsidR="00364247" w:rsidRPr="000D6982" w:rsidRDefault="00364247" w:rsidP="00364247">
      <w:pPr>
        <w:ind w:left="360"/>
        <w:rPr>
          <w:rFonts w:ascii="Comic Sans MS" w:hAnsi="Comic Sans MS" w:cs="Arial"/>
          <w:sz w:val="20"/>
        </w:rPr>
      </w:pPr>
    </w:p>
    <w:p w14:paraId="69D19126" w14:textId="77777777" w:rsidR="000D6982" w:rsidRPr="00480683" w:rsidRDefault="000D6982" w:rsidP="000D6982">
      <w:pPr>
        <w:rPr>
          <w:rFonts w:ascii="Comic Sans MS" w:hAnsi="Comic Sans MS" w:cs="Arial"/>
          <w:sz w:val="20"/>
        </w:rPr>
      </w:pPr>
    </w:p>
    <w:p w14:paraId="27BA3C04" w14:textId="77777777" w:rsidR="00517900" w:rsidRPr="00FE25A8" w:rsidRDefault="00517900">
      <w:pPr>
        <w:rPr>
          <w:rFonts w:ascii="Comic Sans MS" w:hAnsi="Comic Sans MS" w:cs="Arial"/>
          <w:b/>
          <w:bCs/>
          <w:sz w:val="20"/>
        </w:rPr>
      </w:pPr>
      <w:r w:rsidRPr="00480683">
        <w:rPr>
          <w:rFonts w:ascii="Comic Sans MS" w:hAnsi="Comic Sans MS" w:cs="Arial"/>
          <w:sz w:val="20"/>
        </w:rPr>
        <w:t xml:space="preserve"> </w:t>
      </w:r>
      <w:r w:rsidRPr="00FE25A8">
        <w:rPr>
          <w:rFonts w:ascii="Comic Sans MS" w:hAnsi="Comic Sans MS" w:cs="Arial"/>
          <w:b/>
          <w:bCs/>
          <w:sz w:val="20"/>
        </w:rPr>
        <w:t xml:space="preserve">Body označené </w:t>
      </w:r>
      <w:proofErr w:type="gramStart"/>
      <w:r w:rsidRPr="00FE25A8">
        <w:rPr>
          <w:rFonts w:ascii="Comic Sans MS" w:hAnsi="Comic Sans MS" w:cs="Arial"/>
          <w:b/>
          <w:bCs/>
          <w:sz w:val="20"/>
        </w:rPr>
        <w:t>*  jsou</w:t>
      </w:r>
      <w:proofErr w:type="gramEnd"/>
      <w:r w:rsidRPr="00FE25A8">
        <w:rPr>
          <w:rFonts w:ascii="Comic Sans MS" w:hAnsi="Comic Sans MS" w:cs="Arial"/>
          <w:b/>
          <w:bCs/>
          <w:sz w:val="20"/>
        </w:rPr>
        <w:t xml:space="preserve"> povinné.</w:t>
      </w:r>
    </w:p>
    <w:p w14:paraId="2E9D3DCC" w14:textId="77777777" w:rsidR="00517900" w:rsidRPr="00480683" w:rsidRDefault="00517900">
      <w:pPr>
        <w:rPr>
          <w:rFonts w:ascii="Comic Sans MS" w:hAnsi="Comic Sans MS" w:cs="Arial"/>
          <w:sz w:val="20"/>
        </w:rPr>
      </w:pPr>
    </w:p>
    <w:p w14:paraId="61587481" w14:textId="77777777" w:rsidR="00517900" w:rsidRPr="00480683" w:rsidRDefault="00517900">
      <w:pPr>
        <w:rPr>
          <w:rFonts w:ascii="Comic Sans MS" w:hAnsi="Comic Sans MS" w:cs="Arial"/>
          <w:sz w:val="20"/>
        </w:rPr>
      </w:pPr>
      <w:r w:rsidRPr="00FE25A8">
        <w:rPr>
          <w:rFonts w:ascii="Comic Sans MS" w:hAnsi="Comic Sans MS" w:cs="Arial"/>
          <w:b/>
          <w:bCs/>
          <w:sz w:val="20"/>
          <w:u w:val="single"/>
        </w:rPr>
        <w:t>Prohlášení:</w:t>
      </w:r>
      <w:r w:rsidRPr="00480683">
        <w:rPr>
          <w:rFonts w:ascii="Comic Sans MS" w:hAnsi="Comic Sans MS" w:cs="Arial"/>
          <w:sz w:val="20"/>
        </w:rPr>
        <w:t xml:space="preserve"> Prohlašuji, že informace, které jsem poskytl/a v tomto formuláři, jsou v nejvyšší možné míře pravdivé. Při podání klamavých informací, může </w:t>
      </w:r>
      <w:r w:rsidR="00FE25A8">
        <w:rPr>
          <w:rFonts w:ascii="Comic Sans MS" w:hAnsi="Comic Sans MS" w:cs="Arial"/>
          <w:sz w:val="20"/>
        </w:rPr>
        <w:t xml:space="preserve">útulek Srdcem pro psy, </w:t>
      </w:r>
      <w:r w:rsidRPr="00480683">
        <w:rPr>
          <w:rFonts w:ascii="Comic Sans MS" w:hAnsi="Comic Sans MS" w:cs="Arial"/>
          <w:sz w:val="20"/>
        </w:rPr>
        <w:t>požadovat vrácení psa do své péče.</w:t>
      </w:r>
    </w:p>
    <w:p w14:paraId="197A57F3" w14:textId="77777777" w:rsidR="00517900" w:rsidRPr="00480683" w:rsidRDefault="00517900">
      <w:pPr>
        <w:rPr>
          <w:rFonts w:ascii="Comic Sans MS" w:hAnsi="Comic Sans MS" w:cs="Arial"/>
          <w:sz w:val="20"/>
        </w:rPr>
      </w:pPr>
    </w:p>
    <w:p w14:paraId="058CCC03" w14:textId="77777777" w:rsidR="00517900" w:rsidRPr="008D1F18" w:rsidRDefault="00517900">
      <w:pPr>
        <w:rPr>
          <w:rFonts w:ascii="Comic Sans MS" w:hAnsi="Comic Sans MS" w:cs="Arial"/>
          <w:sz w:val="20"/>
        </w:rPr>
      </w:pPr>
      <w:proofErr w:type="gramStart"/>
      <w:r w:rsidRPr="00480683">
        <w:rPr>
          <w:rFonts w:ascii="Comic Sans MS" w:hAnsi="Comic Sans MS" w:cs="Arial"/>
          <w:sz w:val="20"/>
        </w:rPr>
        <w:t>Datum</w:t>
      </w:r>
      <w:r w:rsidR="000D6982">
        <w:rPr>
          <w:rFonts w:ascii="Comic Sans MS" w:hAnsi="Comic Sans MS" w:cs="Arial"/>
          <w:sz w:val="20"/>
        </w:rPr>
        <w:t>:</w:t>
      </w:r>
      <w:r w:rsidRPr="00480683">
        <w:rPr>
          <w:rFonts w:ascii="Comic Sans MS" w:hAnsi="Comic Sans MS" w:cs="Arial"/>
          <w:sz w:val="20"/>
        </w:rPr>
        <w:t>*</w:t>
      </w:r>
      <w:proofErr w:type="gramEnd"/>
    </w:p>
    <w:p w14:paraId="057B548D" w14:textId="77777777" w:rsidR="00517900" w:rsidRPr="00235E70" w:rsidRDefault="00517900">
      <w:pPr>
        <w:jc w:val="center"/>
        <w:rPr>
          <w:rFonts w:ascii="Comic Sans MS" w:hAnsi="Comic Sans MS"/>
        </w:rPr>
      </w:pPr>
    </w:p>
    <w:sectPr w:rsidR="00517900" w:rsidRPr="00235E70" w:rsidSect="005B2BD9">
      <w:type w:val="continuous"/>
      <w:pgSz w:w="11906" w:h="16838"/>
      <w:pgMar w:top="340" w:right="720" w:bottom="720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431B" w14:textId="77777777" w:rsidR="00C23BFD" w:rsidRDefault="00C23BFD" w:rsidP="00480683">
      <w:r>
        <w:separator/>
      </w:r>
    </w:p>
  </w:endnote>
  <w:endnote w:type="continuationSeparator" w:id="0">
    <w:p w14:paraId="777499CB" w14:textId="77777777" w:rsidR="00C23BFD" w:rsidRDefault="00C23BFD" w:rsidP="0048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CDED" w14:textId="77777777" w:rsidR="00480683" w:rsidRDefault="004806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F1A6" w14:textId="77777777" w:rsidR="00480683" w:rsidRDefault="00480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0DDA" w14:textId="77777777" w:rsidR="00480683" w:rsidRDefault="0048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D1DF" w14:textId="77777777" w:rsidR="00C23BFD" w:rsidRDefault="00C23BFD" w:rsidP="00480683">
      <w:r>
        <w:separator/>
      </w:r>
    </w:p>
  </w:footnote>
  <w:footnote w:type="continuationSeparator" w:id="0">
    <w:p w14:paraId="3A5CD68E" w14:textId="77777777" w:rsidR="00C23BFD" w:rsidRDefault="00C23BFD" w:rsidP="0048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76F2" w14:textId="006AB9F7" w:rsidR="00480683" w:rsidRDefault="00C23BFD">
    <w:pPr>
      <w:pStyle w:val="Zhlav"/>
    </w:pPr>
    <w:r>
      <w:rPr>
        <w:noProof/>
      </w:rPr>
      <w:pict w14:anchorId="196CD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642627" o:spid="_x0000_s1027" type="#_x0000_t75" alt="" style="position:absolute;margin-left:0;margin-top:0;width:800pt;height:800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_profilepicture_white_base 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17A" w14:textId="426CD4E4" w:rsidR="00480683" w:rsidRDefault="00C23BFD">
    <w:pPr>
      <w:pStyle w:val="Zhlav"/>
    </w:pPr>
    <w:r>
      <w:rPr>
        <w:noProof/>
      </w:rPr>
      <w:pict w14:anchorId="64300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642628" o:spid="_x0000_s1026" type="#_x0000_t75" alt="" style="position:absolute;margin-left:0;margin-top:0;width:800pt;height:800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_profilepicture_white_base 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4F8A" w14:textId="3DA0DF15" w:rsidR="00480683" w:rsidRDefault="00C23BFD">
    <w:pPr>
      <w:pStyle w:val="Zhlav"/>
    </w:pPr>
    <w:r>
      <w:rPr>
        <w:noProof/>
      </w:rPr>
      <w:pict w14:anchorId="5F9B0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642626" o:spid="_x0000_s1025" type="#_x0000_t75" alt="" style="position:absolute;margin-left:0;margin-top:0;width:800pt;height:80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_profilepicture_white_base 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94621A"/>
    <w:multiLevelType w:val="hybridMultilevel"/>
    <w:tmpl w:val="EA961A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E4D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BC7B42"/>
    <w:multiLevelType w:val="multilevel"/>
    <w:tmpl w:val="719AC528"/>
    <w:lvl w:ilvl="0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1211" w:hanging="360"/>
      </w:pPr>
      <w:rPr>
        <w:b/>
        <w:bCs/>
      </w:r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6" w15:restartNumberingAfterBreak="0">
    <w:nsid w:val="29E1593E"/>
    <w:multiLevelType w:val="hybridMultilevel"/>
    <w:tmpl w:val="AE42C57A"/>
    <w:lvl w:ilvl="0" w:tplc="6ABA033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106D"/>
    <w:multiLevelType w:val="hybridMultilevel"/>
    <w:tmpl w:val="8F846672"/>
    <w:lvl w:ilvl="0" w:tplc="855CBF70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65D1"/>
    <w:multiLevelType w:val="hybridMultilevel"/>
    <w:tmpl w:val="0BF282E0"/>
    <w:lvl w:ilvl="0" w:tplc="3006CE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934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5539A5"/>
    <w:multiLevelType w:val="hybridMultilevel"/>
    <w:tmpl w:val="50509352"/>
    <w:lvl w:ilvl="0" w:tplc="04050019">
      <w:start w:val="1"/>
      <w:numFmt w:val="lowerLetter"/>
      <w:lvlText w:val="%1."/>
      <w:lvlJc w:val="left"/>
      <w:pPr>
        <w:ind w:left="1137" w:hanging="360"/>
      </w:p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38C46ADC"/>
    <w:multiLevelType w:val="hybridMultilevel"/>
    <w:tmpl w:val="56B4B91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12A2283"/>
    <w:multiLevelType w:val="hybridMultilevel"/>
    <w:tmpl w:val="ECDEA8CE"/>
    <w:lvl w:ilvl="0" w:tplc="EAEC07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64B98"/>
    <w:multiLevelType w:val="hybridMultilevel"/>
    <w:tmpl w:val="DB3AE4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33D"/>
    <w:multiLevelType w:val="hybridMultilevel"/>
    <w:tmpl w:val="6F162670"/>
    <w:lvl w:ilvl="0" w:tplc="E5FEF2B2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Arial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6147"/>
    <w:multiLevelType w:val="hybridMultilevel"/>
    <w:tmpl w:val="8C1ECA44"/>
    <w:lvl w:ilvl="0" w:tplc="4418995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37D50"/>
    <w:multiLevelType w:val="hybridMultilevel"/>
    <w:tmpl w:val="217C1A2A"/>
    <w:lvl w:ilvl="0" w:tplc="23E436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63FE2"/>
    <w:multiLevelType w:val="hybridMultilevel"/>
    <w:tmpl w:val="D12AD49C"/>
    <w:lvl w:ilvl="0" w:tplc="12D0F23E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91853025">
    <w:abstractNumId w:val="0"/>
  </w:num>
  <w:num w:numId="2" w16cid:durableId="1958367159">
    <w:abstractNumId w:val="1"/>
  </w:num>
  <w:num w:numId="3" w16cid:durableId="1747992479">
    <w:abstractNumId w:val="2"/>
  </w:num>
  <w:num w:numId="4" w16cid:durableId="22443157">
    <w:abstractNumId w:val="12"/>
  </w:num>
  <w:num w:numId="5" w16cid:durableId="1458254052">
    <w:abstractNumId w:val="5"/>
  </w:num>
  <w:num w:numId="6" w16cid:durableId="1684277749">
    <w:abstractNumId w:val="17"/>
  </w:num>
  <w:num w:numId="7" w16cid:durableId="506406657">
    <w:abstractNumId w:val="8"/>
  </w:num>
  <w:num w:numId="8" w16cid:durableId="49229941">
    <w:abstractNumId w:val="16"/>
  </w:num>
  <w:num w:numId="9" w16cid:durableId="745569625">
    <w:abstractNumId w:val="6"/>
  </w:num>
  <w:num w:numId="10" w16cid:durableId="273290702">
    <w:abstractNumId w:val="14"/>
  </w:num>
  <w:num w:numId="11" w16cid:durableId="762411940">
    <w:abstractNumId w:val="7"/>
  </w:num>
  <w:num w:numId="12" w16cid:durableId="489059490">
    <w:abstractNumId w:val="3"/>
  </w:num>
  <w:num w:numId="13" w16cid:durableId="866913397">
    <w:abstractNumId w:val="15"/>
  </w:num>
  <w:num w:numId="14" w16cid:durableId="401291146">
    <w:abstractNumId w:val="13"/>
  </w:num>
  <w:num w:numId="15" w16cid:durableId="1626430306">
    <w:abstractNumId w:val="10"/>
  </w:num>
  <w:num w:numId="16" w16cid:durableId="132600813">
    <w:abstractNumId w:val="9"/>
  </w:num>
  <w:num w:numId="17" w16cid:durableId="1971856731">
    <w:abstractNumId w:val="4"/>
  </w:num>
  <w:num w:numId="18" w16cid:durableId="1028214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83"/>
    <w:rsid w:val="000277A9"/>
    <w:rsid w:val="000D6982"/>
    <w:rsid w:val="00183A03"/>
    <w:rsid w:val="00235E70"/>
    <w:rsid w:val="002401FF"/>
    <w:rsid w:val="00364247"/>
    <w:rsid w:val="0043038A"/>
    <w:rsid w:val="00480683"/>
    <w:rsid w:val="00517900"/>
    <w:rsid w:val="005B2BD9"/>
    <w:rsid w:val="00646D4F"/>
    <w:rsid w:val="006F794C"/>
    <w:rsid w:val="00720FEC"/>
    <w:rsid w:val="00736388"/>
    <w:rsid w:val="008D1F18"/>
    <w:rsid w:val="008F785D"/>
    <w:rsid w:val="00947758"/>
    <w:rsid w:val="0097098E"/>
    <w:rsid w:val="0097510E"/>
    <w:rsid w:val="009B1364"/>
    <w:rsid w:val="00B87C88"/>
    <w:rsid w:val="00BF0A8F"/>
    <w:rsid w:val="00C23BFD"/>
    <w:rsid w:val="00C8185D"/>
    <w:rsid w:val="00D429AC"/>
    <w:rsid w:val="00EC0FF7"/>
    <w:rsid w:val="00FC1F93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87B44A"/>
  <w15:chartTrackingRefBased/>
  <w15:docId w15:val="{5F932208-A7F7-C541-BD30-F8BE9613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  <w:sz w:val="2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efaultParagraphFont">
    <w:name w:val="Default Paragraph Font"/>
  </w:style>
  <w:style w:type="character" w:customStyle="1" w:styleId="Symbolyproslovn">
    <w:name w:val="Symboly pro ?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ejstk0">
    <w:name w:val="Rejst?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80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0683"/>
    <w:rPr>
      <w:kern w:val="1"/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806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0683"/>
    <w:rPr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C818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Šmídová</dc:creator>
  <cp:keywords/>
  <cp:lastModifiedBy>Dominika Šmídová</cp:lastModifiedBy>
  <cp:revision>3</cp:revision>
  <cp:lastPrinted>1601-01-01T00:00:00Z</cp:lastPrinted>
  <dcterms:created xsi:type="dcterms:W3CDTF">2025-01-04T13:24:00Z</dcterms:created>
  <dcterms:modified xsi:type="dcterms:W3CDTF">2025-01-04T13:26:00Z</dcterms:modified>
</cp:coreProperties>
</file>